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CE75C" w14:textId="7EB3164A" w:rsidR="008329D4" w:rsidRPr="00AB1805" w:rsidRDefault="008329D4" w:rsidP="008329D4">
      <w:pPr>
        <w:suppressAutoHyphens w:val="0"/>
        <w:jc w:val="center"/>
        <w:rPr>
          <w:sz w:val="20"/>
          <w:szCs w:val="20"/>
          <w:lang w:eastAsia="it-IT"/>
        </w:rPr>
      </w:pPr>
      <w:bookmarkStart w:id="0" w:name="__RefHeading__4_1270352503"/>
      <w:bookmarkEnd w:id="0"/>
      <w:r>
        <w:rPr>
          <w:noProof/>
          <w:lang w:eastAsia="it-IT"/>
        </w:rPr>
        <w:drawing>
          <wp:inline distT="0" distB="0" distL="0" distR="0" wp14:anchorId="76056569" wp14:editId="02367855">
            <wp:extent cx="2632075" cy="1470025"/>
            <wp:effectExtent l="0" t="0" r="0" b="0"/>
            <wp:docPr id="4" name="Immagine 2" descr="F:\febbraio\settimana carnevale\logo\logo-lib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F:\febbraio\settimana carnevale\logo\logo-libr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  <w:lang w:eastAsia="it-IT"/>
        </w:rPr>
        <w:drawing>
          <wp:inline distT="0" distB="0" distL="0" distR="0" wp14:anchorId="4810572B" wp14:editId="495C110F">
            <wp:extent cx="1282065" cy="1162050"/>
            <wp:effectExtent l="0" t="0" r="0" b="635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48CFC" w14:textId="77777777" w:rsidR="008329D4" w:rsidRPr="00AB1805" w:rsidRDefault="008329D4" w:rsidP="008329D4">
      <w:pPr>
        <w:suppressAutoHyphens w:val="0"/>
        <w:jc w:val="center"/>
        <w:rPr>
          <w:rFonts w:ascii="Verdana" w:hAnsi="Verdana"/>
          <w:spacing w:val="26"/>
          <w:position w:val="6"/>
          <w:sz w:val="20"/>
          <w:szCs w:val="20"/>
          <w:lang w:eastAsia="it-IT"/>
        </w:rPr>
      </w:pPr>
      <w:r w:rsidRPr="00AB1805">
        <w:rPr>
          <w:rFonts w:ascii="Verdana" w:hAnsi="Verdana"/>
          <w:spacing w:val="26"/>
          <w:position w:val="6"/>
          <w:sz w:val="20"/>
          <w:szCs w:val="20"/>
          <w:lang w:eastAsia="it-IT"/>
        </w:rPr>
        <w:t>Ministero della Pubblica Istruzione</w:t>
      </w:r>
    </w:p>
    <w:p w14:paraId="7E519435" w14:textId="77777777" w:rsidR="008329D4" w:rsidRPr="00AB1805" w:rsidRDefault="008329D4" w:rsidP="008329D4">
      <w:pPr>
        <w:suppressAutoHyphens w:val="0"/>
        <w:jc w:val="center"/>
        <w:rPr>
          <w:rFonts w:ascii="Verdana" w:hAnsi="Verdana"/>
          <w:b/>
          <w:spacing w:val="26"/>
          <w:position w:val="6"/>
          <w:lang w:eastAsia="it-IT"/>
        </w:rPr>
      </w:pPr>
      <w:r w:rsidRPr="00AB1805">
        <w:rPr>
          <w:rFonts w:ascii="Verdana" w:hAnsi="Verdana" w:cs="Arial"/>
          <w:b/>
          <w:color w:val="000000"/>
          <w:lang w:eastAsia="it-IT"/>
        </w:rPr>
        <w:t>Istituto Comprensivo Statale Gino Capponi</w:t>
      </w:r>
    </w:p>
    <w:p w14:paraId="1AAFAE57" w14:textId="77777777" w:rsidR="008329D4" w:rsidRPr="00AB1805" w:rsidRDefault="008329D4" w:rsidP="008329D4">
      <w:pPr>
        <w:suppressAutoHyphens w:val="0"/>
        <w:jc w:val="center"/>
        <w:rPr>
          <w:rFonts w:ascii="Verdana" w:hAnsi="Verdana"/>
          <w:sz w:val="22"/>
          <w:szCs w:val="22"/>
          <w:lang w:eastAsia="it-IT"/>
        </w:rPr>
      </w:pPr>
      <w:r w:rsidRPr="00AB1805">
        <w:rPr>
          <w:rFonts w:ascii="Verdana" w:hAnsi="Verdana"/>
          <w:sz w:val="22"/>
          <w:szCs w:val="22"/>
          <w:lang w:eastAsia="it-IT"/>
        </w:rPr>
        <w:t>via Pestalozzi 13 - 20143 Milano</w:t>
      </w:r>
    </w:p>
    <w:p w14:paraId="60C00776" w14:textId="77777777" w:rsidR="008329D4" w:rsidRPr="00AB1805" w:rsidRDefault="008329D4" w:rsidP="008329D4">
      <w:pPr>
        <w:suppressAutoHyphens w:val="0"/>
        <w:jc w:val="center"/>
        <w:rPr>
          <w:rFonts w:ascii="Verdana" w:hAnsi="Verdana"/>
          <w:sz w:val="18"/>
          <w:szCs w:val="18"/>
          <w:lang w:eastAsia="it-IT"/>
        </w:rPr>
      </w:pPr>
      <w:r w:rsidRPr="00AB1805">
        <w:rPr>
          <w:rFonts w:ascii="Verdana" w:hAnsi="Verdana"/>
          <w:sz w:val="18"/>
          <w:szCs w:val="18"/>
          <w:lang w:eastAsia="it-IT"/>
        </w:rPr>
        <w:t>Tel: 02 88444729 - Fax: 02 89123381</w:t>
      </w:r>
    </w:p>
    <w:p w14:paraId="41EB1B20" w14:textId="77777777" w:rsidR="008329D4" w:rsidRPr="00AB1805" w:rsidRDefault="008329D4" w:rsidP="008329D4">
      <w:pPr>
        <w:suppressAutoHyphens w:val="0"/>
        <w:jc w:val="center"/>
        <w:rPr>
          <w:rFonts w:ascii="Verdana" w:hAnsi="Verdana"/>
          <w:sz w:val="16"/>
          <w:szCs w:val="16"/>
          <w:lang w:eastAsia="it-IT"/>
        </w:rPr>
      </w:pPr>
      <w:r w:rsidRPr="00AB1805">
        <w:rPr>
          <w:rFonts w:ascii="Verdana" w:hAnsi="Verdana"/>
          <w:sz w:val="16"/>
          <w:szCs w:val="16"/>
          <w:lang w:eastAsia="it-IT"/>
        </w:rPr>
        <w:t xml:space="preserve">e-mail: </w:t>
      </w:r>
      <w:hyperlink r:id="rId10" w:history="1">
        <w:r w:rsidRPr="00AB1805">
          <w:rPr>
            <w:rFonts w:ascii="Verdana" w:hAnsi="Verdana"/>
            <w:color w:val="0000FF"/>
            <w:sz w:val="16"/>
            <w:szCs w:val="16"/>
            <w:u w:val="single"/>
            <w:lang w:eastAsia="it-IT"/>
          </w:rPr>
          <w:t>miic8cy00p@istruzione.it</w:t>
        </w:r>
      </w:hyperlink>
      <w:r w:rsidRPr="00AB1805">
        <w:rPr>
          <w:rFonts w:ascii="Verdana" w:hAnsi="Verdana"/>
          <w:sz w:val="16"/>
          <w:szCs w:val="16"/>
          <w:lang w:eastAsia="it-IT"/>
        </w:rPr>
        <w:t xml:space="preserve"> - pec: </w:t>
      </w:r>
      <w:hyperlink r:id="rId11" w:history="1">
        <w:r w:rsidRPr="00AB1805">
          <w:rPr>
            <w:rFonts w:ascii="Verdana" w:hAnsi="Verdana"/>
            <w:color w:val="0000FF"/>
            <w:sz w:val="16"/>
            <w:szCs w:val="16"/>
            <w:u w:val="single"/>
            <w:lang w:eastAsia="it-IT"/>
          </w:rPr>
          <w:t>miic8cy00p@pec.istruzione.it</w:t>
        </w:r>
      </w:hyperlink>
    </w:p>
    <w:p w14:paraId="737C6B9F" w14:textId="77777777" w:rsidR="008329D4" w:rsidRPr="00AB1805" w:rsidRDefault="008329D4" w:rsidP="008329D4">
      <w:pPr>
        <w:suppressAutoHyphens w:val="0"/>
        <w:jc w:val="center"/>
        <w:rPr>
          <w:rFonts w:ascii="Verdana" w:hAnsi="Verdana"/>
          <w:sz w:val="16"/>
          <w:szCs w:val="16"/>
          <w:lang w:val="en-GB" w:eastAsia="it-IT"/>
        </w:rPr>
      </w:pPr>
      <w:r w:rsidRPr="00AB1805">
        <w:rPr>
          <w:rFonts w:ascii="Verdana" w:hAnsi="Verdana"/>
          <w:sz w:val="16"/>
          <w:szCs w:val="16"/>
          <w:lang w:val="en-GB" w:eastAsia="it-IT"/>
        </w:rPr>
        <w:t xml:space="preserve">Cod. Mecc. MIIC8CY00P – C.F. 80152350155 </w:t>
      </w:r>
    </w:p>
    <w:p w14:paraId="07399A2B" w14:textId="77777777" w:rsidR="008329D4" w:rsidRPr="00AB1805" w:rsidRDefault="008329D4" w:rsidP="008329D4">
      <w:pPr>
        <w:suppressAutoHyphens w:val="0"/>
        <w:jc w:val="center"/>
        <w:rPr>
          <w:rFonts w:ascii="Comic Sans MS" w:hAnsi="Comic Sans MS"/>
          <w:sz w:val="10"/>
          <w:szCs w:val="10"/>
          <w:lang w:val="en-GB" w:eastAsia="it-IT"/>
        </w:rPr>
      </w:pPr>
    </w:p>
    <w:tbl>
      <w:tblPr>
        <w:tblW w:w="0" w:type="auto"/>
        <w:jc w:val="center"/>
        <w:tblInd w:w="7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0"/>
        <w:gridCol w:w="1911"/>
        <w:gridCol w:w="1577"/>
        <w:gridCol w:w="1535"/>
      </w:tblGrid>
      <w:tr w:rsidR="008329D4" w:rsidRPr="00AB1805" w14:paraId="2BDD85A4" w14:textId="77777777" w:rsidTr="00FA57DF">
        <w:trPr>
          <w:jc w:val="center"/>
        </w:trPr>
        <w:tc>
          <w:tcPr>
            <w:tcW w:w="3530" w:type="dxa"/>
            <w:hideMark/>
          </w:tcPr>
          <w:p w14:paraId="47DC0A36" w14:textId="77777777" w:rsidR="008329D4" w:rsidRPr="00AB1805" w:rsidRDefault="008329D4" w:rsidP="00FA57DF">
            <w:pPr>
              <w:suppressAutoHyphens w:val="0"/>
              <w:rPr>
                <w:rFonts w:ascii="Verdana" w:hAnsi="Verdana"/>
                <w:sz w:val="14"/>
                <w:szCs w:val="20"/>
                <w:lang w:eastAsia="it-IT"/>
              </w:rPr>
            </w:pPr>
            <w:r w:rsidRPr="00AB1805">
              <w:rPr>
                <w:rFonts w:ascii="Verdana" w:hAnsi="Verdana"/>
                <w:sz w:val="14"/>
                <w:szCs w:val="20"/>
                <w:lang w:eastAsia="it-IT"/>
              </w:rPr>
              <w:t>Scuola Primaria “G. Capponi”</w:t>
            </w:r>
          </w:p>
        </w:tc>
        <w:tc>
          <w:tcPr>
            <w:tcW w:w="1911" w:type="dxa"/>
            <w:hideMark/>
          </w:tcPr>
          <w:p w14:paraId="5F8081FF" w14:textId="77777777" w:rsidR="008329D4" w:rsidRPr="00AB1805" w:rsidRDefault="008329D4" w:rsidP="00FA57DF">
            <w:pPr>
              <w:suppressAutoHyphens w:val="0"/>
              <w:rPr>
                <w:rFonts w:ascii="Verdana" w:hAnsi="Verdana"/>
                <w:sz w:val="14"/>
                <w:szCs w:val="20"/>
                <w:lang w:eastAsia="it-IT"/>
              </w:rPr>
            </w:pPr>
            <w:r w:rsidRPr="00AB1805">
              <w:rPr>
                <w:rFonts w:ascii="Verdana" w:hAnsi="Verdana"/>
                <w:sz w:val="14"/>
                <w:szCs w:val="20"/>
                <w:lang w:eastAsia="it-IT"/>
              </w:rPr>
              <w:t>Via Pestalozzi 13</w:t>
            </w:r>
          </w:p>
        </w:tc>
        <w:tc>
          <w:tcPr>
            <w:tcW w:w="1577" w:type="dxa"/>
            <w:hideMark/>
          </w:tcPr>
          <w:p w14:paraId="6007FF4F" w14:textId="77777777" w:rsidR="008329D4" w:rsidRPr="00AB1805" w:rsidRDefault="008329D4" w:rsidP="00FA57DF">
            <w:pPr>
              <w:suppressAutoHyphens w:val="0"/>
              <w:rPr>
                <w:rFonts w:ascii="Verdana" w:hAnsi="Verdana"/>
                <w:sz w:val="14"/>
                <w:szCs w:val="20"/>
                <w:lang w:eastAsia="it-IT"/>
              </w:rPr>
            </w:pPr>
            <w:r w:rsidRPr="00AB1805">
              <w:rPr>
                <w:rFonts w:ascii="Verdana" w:hAnsi="Verdana"/>
                <w:sz w:val="14"/>
                <w:szCs w:val="20"/>
                <w:lang w:eastAsia="it-IT"/>
              </w:rPr>
              <w:t>Tel. 0288444729</w:t>
            </w:r>
          </w:p>
        </w:tc>
        <w:tc>
          <w:tcPr>
            <w:tcW w:w="1535" w:type="dxa"/>
            <w:hideMark/>
          </w:tcPr>
          <w:p w14:paraId="2DDA5437" w14:textId="77777777" w:rsidR="008329D4" w:rsidRPr="00AB1805" w:rsidRDefault="008329D4" w:rsidP="00FA57DF">
            <w:pPr>
              <w:suppressAutoHyphens w:val="0"/>
              <w:rPr>
                <w:rFonts w:ascii="Verdana" w:hAnsi="Verdana"/>
                <w:sz w:val="14"/>
                <w:szCs w:val="20"/>
                <w:lang w:eastAsia="it-IT"/>
              </w:rPr>
            </w:pPr>
            <w:r w:rsidRPr="00AB1805">
              <w:rPr>
                <w:rFonts w:ascii="Verdana" w:hAnsi="Verdana"/>
                <w:sz w:val="14"/>
                <w:szCs w:val="20"/>
                <w:lang w:eastAsia="it-IT"/>
              </w:rPr>
              <w:t xml:space="preserve">Fax 0289123381 </w:t>
            </w:r>
          </w:p>
        </w:tc>
      </w:tr>
      <w:tr w:rsidR="008329D4" w:rsidRPr="00AB1805" w14:paraId="2AB87C01" w14:textId="77777777" w:rsidTr="00FA57DF">
        <w:trPr>
          <w:jc w:val="center"/>
        </w:trPr>
        <w:tc>
          <w:tcPr>
            <w:tcW w:w="3530" w:type="dxa"/>
            <w:hideMark/>
          </w:tcPr>
          <w:p w14:paraId="6C5CBF3D" w14:textId="77777777" w:rsidR="008329D4" w:rsidRPr="00AB1805" w:rsidRDefault="008329D4" w:rsidP="00FA57DF">
            <w:pPr>
              <w:suppressAutoHyphens w:val="0"/>
              <w:rPr>
                <w:rFonts w:ascii="Verdana" w:hAnsi="Verdana"/>
                <w:sz w:val="14"/>
                <w:szCs w:val="20"/>
                <w:lang w:eastAsia="it-IT"/>
              </w:rPr>
            </w:pPr>
            <w:r w:rsidRPr="00AB1805">
              <w:rPr>
                <w:rFonts w:ascii="Verdana" w:hAnsi="Verdana"/>
                <w:sz w:val="14"/>
                <w:szCs w:val="20"/>
                <w:lang w:eastAsia="it-IT"/>
              </w:rPr>
              <w:t>Scuola Primaria “D. Moro”</w:t>
            </w:r>
          </w:p>
        </w:tc>
        <w:tc>
          <w:tcPr>
            <w:tcW w:w="1911" w:type="dxa"/>
            <w:hideMark/>
          </w:tcPr>
          <w:p w14:paraId="3D217F1F" w14:textId="77777777" w:rsidR="008329D4" w:rsidRPr="00AB1805" w:rsidRDefault="008329D4" w:rsidP="00FA57DF">
            <w:pPr>
              <w:suppressAutoHyphens w:val="0"/>
              <w:rPr>
                <w:rFonts w:ascii="Verdana" w:hAnsi="Verdana"/>
                <w:sz w:val="14"/>
                <w:szCs w:val="20"/>
                <w:lang w:eastAsia="it-IT"/>
              </w:rPr>
            </w:pPr>
            <w:r w:rsidRPr="00AB1805">
              <w:rPr>
                <w:rFonts w:ascii="Verdana" w:hAnsi="Verdana"/>
                <w:sz w:val="14"/>
                <w:szCs w:val="20"/>
                <w:lang w:eastAsia="it-IT"/>
              </w:rPr>
              <w:t>Via Pescarenico 6</w:t>
            </w:r>
          </w:p>
        </w:tc>
        <w:tc>
          <w:tcPr>
            <w:tcW w:w="1577" w:type="dxa"/>
            <w:hideMark/>
          </w:tcPr>
          <w:p w14:paraId="49169AC2" w14:textId="77777777" w:rsidR="008329D4" w:rsidRPr="00AB1805" w:rsidRDefault="008329D4" w:rsidP="00FA57DF">
            <w:pPr>
              <w:suppressAutoHyphens w:val="0"/>
              <w:rPr>
                <w:rFonts w:ascii="Verdana" w:hAnsi="Verdana"/>
                <w:sz w:val="14"/>
                <w:szCs w:val="20"/>
                <w:lang w:eastAsia="it-IT"/>
              </w:rPr>
            </w:pPr>
            <w:r w:rsidRPr="00AB1805">
              <w:rPr>
                <w:rFonts w:ascii="Verdana" w:hAnsi="Verdana"/>
                <w:sz w:val="14"/>
                <w:szCs w:val="20"/>
                <w:lang w:eastAsia="it-IT"/>
              </w:rPr>
              <w:t>Tel. 0288446780</w:t>
            </w:r>
          </w:p>
        </w:tc>
        <w:tc>
          <w:tcPr>
            <w:tcW w:w="1535" w:type="dxa"/>
            <w:hideMark/>
          </w:tcPr>
          <w:p w14:paraId="033BDDCC" w14:textId="77777777" w:rsidR="008329D4" w:rsidRPr="00AB1805" w:rsidRDefault="008329D4" w:rsidP="00FA57DF">
            <w:pPr>
              <w:suppressAutoHyphens w:val="0"/>
              <w:rPr>
                <w:rFonts w:ascii="Verdana" w:hAnsi="Verdana"/>
                <w:sz w:val="14"/>
                <w:szCs w:val="20"/>
                <w:lang w:eastAsia="it-IT"/>
              </w:rPr>
            </w:pPr>
            <w:r w:rsidRPr="00AB1805">
              <w:rPr>
                <w:rFonts w:ascii="Verdana" w:hAnsi="Verdana"/>
                <w:sz w:val="14"/>
                <w:szCs w:val="20"/>
                <w:lang w:eastAsia="it-IT"/>
              </w:rPr>
              <w:t>Fax 0288446784</w:t>
            </w:r>
          </w:p>
        </w:tc>
      </w:tr>
      <w:tr w:rsidR="008329D4" w:rsidRPr="00AB1805" w14:paraId="47C7F39F" w14:textId="77777777" w:rsidTr="00FA57DF">
        <w:trPr>
          <w:jc w:val="center"/>
        </w:trPr>
        <w:tc>
          <w:tcPr>
            <w:tcW w:w="3530" w:type="dxa"/>
            <w:hideMark/>
          </w:tcPr>
          <w:p w14:paraId="027A023E" w14:textId="77777777" w:rsidR="008329D4" w:rsidRPr="00AB1805" w:rsidRDefault="008329D4" w:rsidP="00FA57DF">
            <w:pPr>
              <w:suppressAutoHyphens w:val="0"/>
              <w:rPr>
                <w:rFonts w:ascii="Verdana" w:hAnsi="Verdana"/>
                <w:sz w:val="14"/>
                <w:szCs w:val="20"/>
                <w:lang w:eastAsia="it-IT"/>
              </w:rPr>
            </w:pPr>
            <w:r w:rsidRPr="00AB1805">
              <w:rPr>
                <w:rFonts w:ascii="Verdana" w:hAnsi="Verdana"/>
                <w:sz w:val="14"/>
                <w:szCs w:val="20"/>
                <w:lang w:eastAsia="it-IT"/>
              </w:rPr>
              <w:t>Scuola Secondaria di 1° grado “A. Gramsci”</w:t>
            </w:r>
          </w:p>
        </w:tc>
        <w:tc>
          <w:tcPr>
            <w:tcW w:w="1911" w:type="dxa"/>
            <w:hideMark/>
          </w:tcPr>
          <w:p w14:paraId="1DB4C0C5" w14:textId="77777777" w:rsidR="008329D4" w:rsidRPr="00AB1805" w:rsidRDefault="008329D4" w:rsidP="00FA57DF">
            <w:pPr>
              <w:suppressAutoHyphens w:val="0"/>
              <w:rPr>
                <w:rFonts w:ascii="Verdana" w:hAnsi="Verdana"/>
                <w:sz w:val="14"/>
                <w:szCs w:val="20"/>
                <w:lang w:eastAsia="it-IT"/>
              </w:rPr>
            </w:pPr>
            <w:r w:rsidRPr="00AB1805">
              <w:rPr>
                <w:rFonts w:ascii="Verdana" w:hAnsi="Verdana"/>
                <w:sz w:val="14"/>
                <w:szCs w:val="20"/>
                <w:lang w:eastAsia="it-IT"/>
              </w:rPr>
              <w:t>Via F. Tosi 21</w:t>
            </w:r>
          </w:p>
        </w:tc>
        <w:tc>
          <w:tcPr>
            <w:tcW w:w="1577" w:type="dxa"/>
            <w:hideMark/>
          </w:tcPr>
          <w:p w14:paraId="3A53FA8B" w14:textId="77777777" w:rsidR="008329D4" w:rsidRPr="00AB1805" w:rsidRDefault="008329D4" w:rsidP="00FA57DF">
            <w:pPr>
              <w:suppressAutoHyphens w:val="0"/>
              <w:rPr>
                <w:rFonts w:ascii="Verdana" w:hAnsi="Verdana"/>
                <w:sz w:val="14"/>
                <w:szCs w:val="20"/>
                <w:lang w:eastAsia="it-IT"/>
              </w:rPr>
            </w:pPr>
            <w:r w:rsidRPr="00AB1805">
              <w:rPr>
                <w:rFonts w:ascii="Verdana" w:hAnsi="Verdana"/>
                <w:sz w:val="14"/>
                <w:szCs w:val="20"/>
                <w:lang w:eastAsia="it-IT"/>
              </w:rPr>
              <w:t>Tel. 0288444688</w:t>
            </w:r>
          </w:p>
        </w:tc>
        <w:tc>
          <w:tcPr>
            <w:tcW w:w="1535" w:type="dxa"/>
            <w:hideMark/>
          </w:tcPr>
          <w:p w14:paraId="42BF8116" w14:textId="77777777" w:rsidR="008329D4" w:rsidRPr="00AB1805" w:rsidRDefault="008329D4" w:rsidP="00FA57DF">
            <w:pPr>
              <w:suppressAutoHyphens w:val="0"/>
              <w:rPr>
                <w:rFonts w:ascii="Verdana" w:hAnsi="Verdana"/>
                <w:sz w:val="14"/>
                <w:szCs w:val="20"/>
                <w:lang w:eastAsia="it-IT"/>
              </w:rPr>
            </w:pPr>
            <w:r w:rsidRPr="00AB1805">
              <w:rPr>
                <w:rFonts w:ascii="Verdana" w:hAnsi="Verdana"/>
                <w:sz w:val="14"/>
                <w:szCs w:val="20"/>
                <w:lang w:eastAsia="it-IT"/>
              </w:rPr>
              <w:t>Fax 0288446787</w:t>
            </w:r>
          </w:p>
        </w:tc>
      </w:tr>
      <w:tr w:rsidR="008329D4" w:rsidRPr="00AB1805" w14:paraId="4C49F230" w14:textId="77777777" w:rsidTr="00FA57DF">
        <w:trPr>
          <w:trHeight w:val="290"/>
          <w:jc w:val="center"/>
        </w:trPr>
        <w:tc>
          <w:tcPr>
            <w:tcW w:w="3530" w:type="dxa"/>
            <w:hideMark/>
          </w:tcPr>
          <w:p w14:paraId="5CD9F14D" w14:textId="77777777" w:rsidR="008329D4" w:rsidRPr="00AB1805" w:rsidRDefault="008329D4" w:rsidP="00FA57DF">
            <w:pPr>
              <w:suppressAutoHyphens w:val="0"/>
              <w:rPr>
                <w:rFonts w:ascii="Verdana" w:hAnsi="Verdana"/>
                <w:sz w:val="14"/>
                <w:szCs w:val="20"/>
                <w:lang w:eastAsia="it-IT"/>
              </w:rPr>
            </w:pPr>
            <w:r w:rsidRPr="00AB1805">
              <w:rPr>
                <w:rFonts w:ascii="Verdana" w:hAnsi="Verdana"/>
                <w:sz w:val="14"/>
                <w:szCs w:val="20"/>
                <w:lang w:eastAsia="it-IT"/>
              </w:rPr>
              <w:t>Scuola Secondaria di 1° grado “A. Gemelli”</w:t>
            </w:r>
          </w:p>
        </w:tc>
        <w:tc>
          <w:tcPr>
            <w:tcW w:w="1911" w:type="dxa"/>
            <w:hideMark/>
          </w:tcPr>
          <w:p w14:paraId="300B0F4F" w14:textId="77777777" w:rsidR="008329D4" w:rsidRPr="00AB1805" w:rsidRDefault="008329D4" w:rsidP="00FA57DF">
            <w:pPr>
              <w:suppressAutoHyphens w:val="0"/>
              <w:rPr>
                <w:rFonts w:ascii="Verdana" w:hAnsi="Verdana"/>
                <w:sz w:val="14"/>
                <w:szCs w:val="20"/>
                <w:lang w:eastAsia="it-IT"/>
              </w:rPr>
            </w:pPr>
            <w:r w:rsidRPr="00AB1805">
              <w:rPr>
                <w:rFonts w:ascii="Verdana" w:hAnsi="Verdana"/>
                <w:sz w:val="14"/>
                <w:szCs w:val="20"/>
                <w:lang w:eastAsia="it-IT"/>
              </w:rPr>
              <w:t>Via Pescarenico 2</w:t>
            </w:r>
          </w:p>
        </w:tc>
        <w:tc>
          <w:tcPr>
            <w:tcW w:w="1577" w:type="dxa"/>
            <w:hideMark/>
          </w:tcPr>
          <w:p w14:paraId="3357189A" w14:textId="77777777" w:rsidR="008329D4" w:rsidRPr="00AB1805" w:rsidRDefault="008329D4" w:rsidP="00FA57DF">
            <w:pPr>
              <w:suppressAutoHyphens w:val="0"/>
              <w:rPr>
                <w:rFonts w:ascii="Verdana" w:hAnsi="Verdana"/>
                <w:sz w:val="14"/>
                <w:szCs w:val="20"/>
                <w:lang w:eastAsia="it-IT"/>
              </w:rPr>
            </w:pPr>
            <w:r w:rsidRPr="00AB1805">
              <w:rPr>
                <w:rFonts w:ascii="Verdana" w:hAnsi="Verdana"/>
                <w:sz w:val="14"/>
                <w:szCs w:val="20"/>
                <w:lang w:eastAsia="it-IT"/>
              </w:rPr>
              <w:t>Tel. 0288446741</w:t>
            </w:r>
          </w:p>
        </w:tc>
        <w:tc>
          <w:tcPr>
            <w:tcW w:w="1535" w:type="dxa"/>
            <w:hideMark/>
          </w:tcPr>
          <w:p w14:paraId="2F5789B0" w14:textId="77777777" w:rsidR="008329D4" w:rsidRPr="00AB1805" w:rsidRDefault="008329D4" w:rsidP="00FA57DF">
            <w:pPr>
              <w:suppressAutoHyphens w:val="0"/>
              <w:rPr>
                <w:rFonts w:ascii="Verdana" w:hAnsi="Verdana"/>
                <w:sz w:val="14"/>
                <w:szCs w:val="20"/>
                <w:lang w:eastAsia="it-IT"/>
              </w:rPr>
            </w:pPr>
            <w:r w:rsidRPr="00AB1805">
              <w:rPr>
                <w:rFonts w:ascii="Verdana" w:hAnsi="Verdana"/>
                <w:sz w:val="14"/>
                <w:szCs w:val="20"/>
                <w:lang w:eastAsia="it-IT"/>
              </w:rPr>
              <w:t>Fax 0288446743</w:t>
            </w:r>
          </w:p>
        </w:tc>
      </w:tr>
    </w:tbl>
    <w:p w14:paraId="4BDCFFB1" w14:textId="77777777" w:rsidR="008329D4" w:rsidRDefault="008329D4" w:rsidP="008329D4">
      <w:pPr>
        <w:widowControl w:val="0"/>
        <w:suppressAutoHyphens w:val="0"/>
        <w:kinsoku w:val="0"/>
        <w:spacing w:before="288"/>
        <w:rPr>
          <w:rFonts w:ascii="Comic Sans MS" w:hAnsi="Comic Sans MS" w:cs="Arial"/>
          <w:b/>
          <w:bCs/>
          <w:kern w:val="1"/>
          <w:lang w:val="it-IT"/>
        </w:rPr>
      </w:pPr>
    </w:p>
    <w:p w14:paraId="784A047C" w14:textId="77777777" w:rsidR="008329D4" w:rsidRDefault="008329D4" w:rsidP="008329D4">
      <w:pPr>
        <w:widowControl w:val="0"/>
        <w:suppressAutoHyphens w:val="0"/>
        <w:kinsoku w:val="0"/>
        <w:spacing w:before="288"/>
        <w:rPr>
          <w:rFonts w:ascii="Arial" w:hAnsi="Arial" w:cs="Arial"/>
          <w:b/>
          <w:bCs/>
          <w:kern w:val="1"/>
          <w:sz w:val="28"/>
          <w:szCs w:val="28"/>
          <w:u w:val="single"/>
          <w:lang w:val="it-IT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675"/>
      </w:tblGrid>
      <w:tr w:rsidR="008329D4" w14:paraId="524252EA" w14:textId="77777777" w:rsidTr="00FA57DF">
        <w:trPr>
          <w:trHeight w:val="3645"/>
          <w:jc w:val="center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0B6C" w14:textId="77777777" w:rsidR="008329D4" w:rsidRDefault="008329D4" w:rsidP="00FA57DF">
            <w:pPr>
              <w:snapToGrid w:val="0"/>
              <w:jc w:val="center"/>
            </w:pPr>
          </w:p>
          <w:p w14:paraId="39120A2C" w14:textId="77777777" w:rsidR="008329D4" w:rsidRDefault="008329D4" w:rsidP="00FA57DF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kern w:val="1"/>
                <w:sz w:val="32"/>
                <w:szCs w:val="32"/>
              </w:rPr>
              <w:t>P.D.P.</w:t>
            </w:r>
          </w:p>
          <w:p w14:paraId="041D0EF5" w14:textId="77777777" w:rsidR="008329D4" w:rsidRDefault="008329D4" w:rsidP="00FA57DF">
            <w:pPr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kern w:val="1"/>
                <w:sz w:val="32"/>
                <w:szCs w:val="32"/>
              </w:rPr>
              <w:t>PIANO DIDATTICO PERSONALIZZATO</w:t>
            </w:r>
          </w:p>
          <w:p w14:paraId="69D37FBA" w14:textId="77777777" w:rsidR="008329D4" w:rsidRDefault="008329D4" w:rsidP="00FA57DF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6C4198C" w14:textId="77777777" w:rsidR="008329D4" w:rsidRDefault="008329D4" w:rsidP="008329D4">
            <w:pPr>
              <w:numPr>
                <w:ilvl w:val="0"/>
                <w:numId w:val="4"/>
              </w:numPr>
              <w:spacing w:after="200" w:line="276" w:lineRule="auto"/>
              <w:ind w:left="1080"/>
              <w:rPr>
                <w:rFonts w:ascii="Arial" w:eastAsia="Calibri" w:hAnsi="Arial" w:cs="Arial"/>
                <w:sz w:val="18"/>
                <w:szCs w:val="18"/>
              </w:rPr>
            </w:pPr>
            <w:bookmarkStart w:id="1" w:name="_GoBack"/>
            <w:bookmarkEnd w:id="1"/>
            <w:r>
              <w:rPr>
                <w:rFonts w:ascii="Arial" w:eastAsia="Calibri" w:hAnsi="Arial" w:cs="Arial"/>
                <w:sz w:val="18"/>
                <w:szCs w:val="18"/>
              </w:rPr>
              <w:t>Per allievi con altri Bisogni Educativi Speciali (BES-Dir. Min. 27/12/2012; C.M. n. 8 del  6/03/2013)</w:t>
            </w:r>
          </w:p>
          <w:p w14:paraId="2C14B40D" w14:textId="77777777" w:rsidR="008329D4" w:rsidRDefault="008329D4" w:rsidP="00FA57DF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b/>
                <w:sz w:val="32"/>
                <w:szCs w:val="32"/>
                <w:lang w:val="it-IT"/>
              </w:rPr>
            </w:pPr>
          </w:p>
          <w:p w14:paraId="314C264C" w14:textId="77777777" w:rsidR="008329D4" w:rsidRDefault="008329D4" w:rsidP="00FA57DF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b/>
                <w:sz w:val="32"/>
                <w:szCs w:val="32"/>
                <w:lang w:val="it-IT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val="it-IT"/>
              </w:rPr>
              <w:t>Istituto____________________________</w:t>
            </w:r>
          </w:p>
          <w:p w14:paraId="516607B4" w14:textId="77777777" w:rsidR="008329D4" w:rsidRDefault="008329D4" w:rsidP="00FA57DF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val="it-IT"/>
              </w:rPr>
              <w:t xml:space="preserve"> A.S.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it-IT"/>
              </w:rPr>
              <w:t xml:space="preserve"> ______________</w:t>
            </w:r>
          </w:p>
        </w:tc>
      </w:tr>
    </w:tbl>
    <w:p w14:paraId="5573C2A2" w14:textId="77777777" w:rsidR="008329D4" w:rsidRDefault="008329D4" w:rsidP="008329D4">
      <w:pPr>
        <w:widowControl w:val="0"/>
        <w:suppressAutoHyphens w:val="0"/>
        <w:kinsoku w:val="0"/>
        <w:spacing w:before="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Alunno/a</w:t>
      </w:r>
      <w:r>
        <w:rPr>
          <w:rFonts w:ascii="Arial" w:hAnsi="Arial" w:cs="Arial"/>
          <w:sz w:val="28"/>
          <w:szCs w:val="28"/>
        </w:rPr>
        <w:t>: __________________________</w:t>
      </w:r>
    </w:p>
    <w:p w14:paraId="54FEA2B5" w14:textId="77777777" w:rsidR="008329D4" w:rsidRDefault="008329D4" w:rsidP="008329D4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</w:rPr>
      </w:pPr>
    </w:p>
    <w:p w14:paraId="47B4DC22" w14:textId="77777777" w:rsidR="008329D4" w:rsidRDefault="008329D4" w:rsidP="008329D4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Classe</w:t>
      </w:r>
      <w:r>
        <w:rPr>
          <w:rFonts w:ascii="Arial" w:hAnsi="Arial" w:cs="Arial"/>
        </w:rPr>
        <w:t>: ______________</w:t>
      </w:r>
    </w:p>
    <w:p w14:paraId="006DF127" w14:textId="77777777" w:rsidR="008329D4" w:rsidRDefault="008329D4" w:rsidP="008329D4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Coordinatore di classe/Team</w:t>
      </w:r>
      <w:r>
        <w:rPr>
          <w:rFonts w:ascii="Arial" w:hAnsi="Arial" w:cs="Arial"/>
        </w:rPr>
        <w:t>: _________________________</w:t>
      </w:r>
    </w:p>
    <w:p w14:paraId="14C90EC2" w14:textId="77777777" w:rsidR="008329D4" w:rsidRDefault="008329D4" w:rsidP="008329D4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Referente/i  DSA/BES____________________________________________</w:t>
      </w:r>
    </w:p>
    <w:p w14:paraId="0047D4B1" w14:textId="77777777" w:rsidR="008329D4" w:rsidRDefault="008329D4" w:rsidP="008329D4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Coordinatore GLI________________________________________________</w:t>
      </w:r>
    </w:p>
    <w:p w14:paraId="5EB7295B" w14:textId="77777777" w:rsidR="008329D4" w:rsidRDefault="008329D4" w:rsidP="008329D4">
      <w:pPr>
        <w:ind w:right="567"/>
        <w:jc w:val="both"/>
      </w:pPr>
    </w:p>
    <w:p w14:paraId="33BA8035" w14:textId="77777777" w:rsidR="008329D4" w:rsidRPr="000526CA" w:rsidRDefault="008329D4" w:rsidP="008329D4">
      <w:pPr>
        <w:ind w:right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 compilazione del PDP è effettuata dopo un periodo di osservazione dell’allievo, entro il primo trimestre. Il PDP viene  deliberato dal Consiglio di classe/Team, firmato dal Dirigente Scolastico, dai docenti e dalla famiglia (e dall’allievo qualora lo si ritenga  opportuno)</w:t>
      </w:r>
      <w:bookmarkStart w:id="2" w:name="__RefHeading__2_1270352503"/>
      <w:bookmarkEnd w:id="2"/>
    </w:p>
    <w:p w14:paraId="52B79DC4" w14:textId="77777777" w:rsidR="004729E3" w:rsidRDefault="004729E3" w:rsidP="004729E3">
      <w:pPr>
        <w:pStyle w:val="Titolo2"/>
        <w:rPr>
          <w:rFonts w:ascii="Times New Roman" w:hAnsi="Times New Roman"/>
          <w:color w:val="548DD4"/>
        </w:rPr>
      </w:pPr>
      <w:r>
        <w:rPr>
          <w:rFonts w:ascii="Times New Roman" w:hAnsi="Times New Roman"/>
          <w:color w:val="548DD4"/>
        </w:rPr>
        <w:lastRenderedPageBreak/>
        <w:t>Dati Anagrafici e Informazioni Essenziali di Presentazione dell’Allievo</w:t>
      </w:r>
    </w:p>
    <w:p w14:paraId="692C5645" w14:textId="77777777" w:rsidR="004729E3" w:rsidRDefault="004729E3" w:rsidP="004729E3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/>
          <w:bCs/>
          <w:color w:val="000000"/>
        </w:rPr>
      </w:pPr>
    </w:p>
    <w:p w14:paraId="64F68EBF" w14:textId="77777777" w:rsidR="004729E3" w:rsidRDefault="004729E3" w:rsidP="004729E3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Cognome e nome allievo/a</w:t>
      </w:r>
      <w:r>
        <w:rPr>
          <w:rFonts w:ascii="Arial" w:hAnsi="Arial" w:cs="Arial"/>
          <w:bCs/>
          <w:color w:val="000000"/>
        </w:rPr>
        <w:t>:________________________________________</w:t>
      </w:r>
    </w:p>
    <w:p w14:paraId="61CF34FD" w14:textId="77777777" w:rsidR="004729E3" w:rsidRDefault="004729E3" w:rsidP="004729E3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Luogo di nascita:</w:t>
      </w:r>
      <w:r>
        <w:rPr>
          <w:rFonts w:ascii="Arial" w:hAnsi="Arial" w:cs="Arial"/>
          <w:bCs/>
          <w:color w:val="000000"/>
        </w:rPr>
        <w:t xml:space="preserve"> __________________________</w:t>
      </w:r>
      <w:r>
        <w:rPr>
          <w:rFonts w:ascii="Arial" w:hAnsi="Arial" w:cs="Arial"/>
          <w:b/>
          <w:bCs/>
          <w:color w:val="000000"/>
        </w:rPr>
        <w:t>Data_</w:t>
      </w:r>
      <w:r>
        <w:rPr>
          <w:rFonts w:ascii="Arial" w:hAnsi="Arial" w:cs="Arial"/>
          <w:bCs/>
          <w:color w:val="000000"/>
        </w:rPr>
        <w:t>___/ ____/ _______</w:t>
      </w:r>
    </w:p>
    <w:p w14:paraId="6530B48F" w14:textId="77777777" w:rsidR="004729E3" w:rsidRDefault="004729E3" w:rsidP="004729E3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Lingua </w:t>
      </w:r>
      <w:r>
        <w:rPr>
          <w:rFonts w:ascii="Arial" w:hAnsi="Arial" w:cs="Arial"/>
          <w:b/>
          <w:bCs/>
        </w:rPr>
        <w:t>madre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Cs/>
          <w:color w:val="000000"/>
        </w:rPr>
        <w:t xml:space="preserve"> _________________________________________________</w:t>
      </w:r>
    </w:p>
    <w:p w14:paraId="188BCC4F" w14:textId="77777777" w:rsidR="004729E3" w:rsidRDefault="004729E3" w:rsidP="004729E3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Eventuale bilinguismo</w:t>
      </w:r>
      <w:r>
        <w:rPr>
          <w:rFonts w:ascii="Arial" w:hAnsi="Arial" w:cs="Arial"/>
          <w:bCs/>
          <w:color w:val="000000"/>
        </w:rPr>
        <w:t>: ___________________________________________</w:t>
      </w:r>
    </w:p>
    <w:p w14:paraId="4629BDED" w14:textId="77777777" w:rsidR="004729E3" w:rsidRDefault="004729E3" w:rsidP="004729E3">
      <w:pPr>
        <w:numPr>
          <w:ilvl w:val="0"/>
          <w:numId w:val="6"/>
        </w:numPr>
        <w:spacing w:before="280" w:after="280" w:line="360" w:lineRule="auto"/>
        <w:ind w:left="0" w:right="567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CONSIGLIO DI CLASSE/TEAM DOCENTI - Relazione_________________</w:t>
      </w:r>
    </w:p>
    <w:p w14:paraId="4A681506" w14:textId="77777777" w:rsidR="004729E3" w:rsidRDefault="004729E3" w:rsidP="004729E3">
      <w:pPr>
        <w:widowControl w:val="0"/>
        <w:suppressAutoHyphens w:val="0"/>
        <w:kinsoku w:val="0"/>
        <w:spacing w:line="360" w:lineRule="auto"/>
        <w:ind w:left="360" w:right="284"/>
        <w:rPr>
          <w:rFonts w:ascii="Arial" w:eastAsia="Calibri" w:hAnsi="Arial" w:cs="Arial"/>
        </w:rPr>
      </w:pPr>
      <w:r>
        <w:rPr>
          <w:rFonts w:ascii="Arial" w:hAnsi="Arial" w:cs="Arial"/>
          <w:b/>
          <w:bCs/>
          <w:color w:val="000000"/>
          <w:w w:val="105"/>
        </w:rPr>
        <w:t>Redatta da:</w:t>
      </w:r>
      <w:r>
        <w:rPr>
          <w:rFonts w:ascii="Arial" w:hAnsi="Arial" w:cs="Arial"/>
          <w:bCs/>
          <w:color w:val="000000"/>
          <w:w w:val="105"/>
        </w:rPr>
        <w:t xml:space="preserve"> </w:t>
      </w:r>
      <w:r>
        <w:rPr>
          <w:rFonts w:ascii="Arial" w:hAnsi="Arial" w:cs="Arial"/>
          <w:bCs/>
          <w:color w:val="000000"/>
        </w:rPr>
        <w:t>________________________________</w:t>
      </w:r>
      <w:r>
        <w:rPr>
          <w:rFonts w:ascii="Arial" w:eastAsia="Calibri" w:hAnsi="Arial" w:cs="Arial"/>
        </w:rPr>
        <w:t>in data ___ /___ / ____</w:t>
      </w:r>
    </w:p>
    <w:p w14:paraId="23990419" w14:textId="0B6151F2" w:rsidR="00E3372F" w:rsidRDefault="004729E3" w:rsidP="00E3372F">
      <w:pPr>
        <w:widowControl w:val="0"/>
        <w:suppressAutoHyphens w:val="0"/>
        <w:kinsoku w:val="0"/>
        <w:spacing w:line="360" w:lineRule="auto"/>
        <w:ind w:left="360" w:right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(relazione da allegare)</w:t>
      </w:r>
    </w:p>
    <w:p w14:paraId="2F9178C6" w14:textId="77777777" w:rsidR="00E3372F" w:rsidRDefault="00E3372F" w:rsidP="00E3372F">
      <w:pPr>
        <w:widowControl w:val="0"/>
        <w:suppressAutoHyphens w:val="0"/>
        <w:kinsoku w:val="0"/>
        <w:spacing w:line="360" w:lineRule="auto"/>
        <w:ind w:left="360" w:right="284"/>
        <w:rPr>
          <w:rFonts w:ascii="Arial" w:eastAsia="Calibri" w:hAnsi="Arial" w:cs="Arial"/>
        </w:rPr>
      </w:pPr>
    </w:p>
    <w:p w14:paraId="0B86B5A7" w14:textId="4DA3E90A" w:rsidR="00E3372F" w:rsidRPr="00E3372F" w:rsidRDefault="00E3372F" w:rsidP="00E3372F">
      <w:pPr>
        <w:pStyle w:val="Paragrafoelenco"/>
        <w:widowControl w:val="0"/>
        <w:numPr>
          <w:ilvl w:val="0"/>
          <w:numId w:val="17"/>
        </w:numPr>
        <w:suppressAutoHyphens w:val="0"/>
        <w:kinsoku w:val="0"/>
        <w:spacing w:line="360" w:lineRule="auto"/>
        <w:ind w:left="426" w:right="284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ALTRO SERVIZIO – Documentazione presentata alla scuola__________</w:t>
      </w:r>
    </w:p>
    <w:p w14:paraId="7AD2FED2" w14:textId="68F65AC8" w:rsidR="00E3372F" w:rsidRDefault="00E3372F" w:rsidP="00E3372F">
      <w:pPr>
        <w:pStyle w:val="Paragrafoelenco"/>
        <w:widowControl w:val="0"/>
        <w:suppressAutoHyphens w:val="0"/>
        <w:kinsoku w:val="0"/>
        <w:spacing w:line="360" w:lineRule="auto"/>
        <w:ind w:left="426" w:righ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Redatta da: _______________________</w:t>
      </w:r>
      <w:r>
        <w:rPr>
          <w:rFonts w:ascii="Arial" w:hAnsi="Arial" w:cs="Arial"/>
          <w:sz w:val="24"/>
          <w:szCs w:val="24"/>
        </w:rPr>
        <w:t>in data____/___/____</w:t>
      </w:r>
    </w:p>
    <w:p w14:paraId="4E059E92" w14:textId="0EF66A99" w:rsidR="00E3372F" w:rsidRPr="00E3372F" w:rsidRDefault="00E3372F" w:rsidP="00E3372F">
      <w:pPr>
        <w:pStyle w:val="Paragrafoelenco"/>
        <w:widowControl w:val="0"/>
        <w:suppressAutoHyphens w:val="0"/>
        <w:kinsoku w:val="0"/>
        <w:spacing w:line="360" w:lineRule="auto"/>
        <w:ind w:left="426" w:right="284"/>
        <w:rPr>
          <w:rFonts w:ascii="Arial" w:hAnsi="Arial" w:cs="Arial"/>
          <w:sz w:val="24"/>
          <w:szCs w:val="24"/>
        </w:rPr>
      </w:pPr>
      <w:r w:rsidRPr="00E3372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relazione</w:t>
      </w:r>
      <w:r w:rsidR="00E149F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149F5">
        <w:rPr>
          <w:rFonts w:ascii="Arial" w:hAnsi="Arial" w:cs="Arial"/>
          <w:sz w:val="24"/>
          <w:szCs w:val="24"/>
        </w:rPr>
        <w:t xml:space="preserve">con informazioni specifiche desunte dai documenti, </w:t>
      </w:r>
      <w:r>
        <w:rPr>
          <w:rFonts w:ascii="Arial" w:hAnsi="Arial" w:cs="Arial"/>
          <w:sz w:val="24"/>
          <w:szCs w:val="24"/>
        </w:rPr>
        <w:t>da allegare</w:t>
      </w:r>
      <w:r w:rsidRPr="00E3372F">
        <w:rPr>
          <w:rFonts w:ascii="Arial" w:hAnsi="Arial" w:cs="Arial"/>
          <w:sz w:val="24"/>
          <w:szCs w:val="24"/>
        </w:rPr>
        <w:t>)</w:t>
      </w:r>
    </w:p>
    <w:p w14:paraId="6766F2C1" w14:textId="77777777" w:rsidR="004729E3" w:rsidRDefault="004729E3" w:rsidP="004729E3">
      <w:pPr>
        <w:widowControl w:val="0"/>
        <w:suppressAutoHyphens w:val="0"/>
        <w:kinsoku w:val="0"/>
        <w:ind w:right="284"/>
        <w:rPr>
          <w:rFonts w:ascii="Arial" w:hAnsi="Arial" w:cs="Arial"/>
          <w:color w:val="000000"/>
          <w:spacing w:val="-4"/>
        </w:rPr>
      </w:pPr>
    </w:p>
    <w:p w14:paraId="737BC468" w14:textId="77777777" w:rsidR="004729E3" w:rsidRDefault="004729E3" w:rsidP="004729E3">
      <w:pPr>
        <w:widowControl w:val="0"/>
        <w:numPr>
          <w:ilvl w:val="0"/>
          <w:numId w:val="4"/>
        </w:numPr>
        <w:suppressAutoHyphens w:val="0"/>
        <w:kinsoku w:val="0"/>
        <w:spacing w:line="360" w:lineRule="auto"/>
        <w:ind w:left="0" w:right="284" w:firstLine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INFORMAZIONI GENERALI FORNITE DALLA FAMIGLIA / ENTI AFFIDATARI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>
        <w:rPr>
          <w:rFonts w:ascii="Arial" w:hAnsi="Arial" w:cs="Arial"/>
          <w:bCs/>
          <w:color w:val="000000"/>
        </w:rPr>
        <w:t xml:space="preserve">(ad esempio </w:t>
      </w:r>
      <w:r>
        <w:rPr>
          <w:rFonts w:ascii="Arial" w:hAnsi="Arial" w:cs="Arial"/>
          <w:color w:val="000000"/>
          <w:spacing w:val="-4"/>
        </w:rPr>
        <w:t xml:space="preserve">percorso scolastico pregresso, ripetenze </w:t>
      </w:r>
      <w:r>
        <w:rPr>
          <w:rFonts w:ascii="Arial" w:hAnsi="Arial" w:cs="Arial"/>
          <w:bCs/>
          <w:color w:val="000000"/>
        </w:rPr>
        <w:t>…)</w:t>
      </w:r>
    </w:p>
    <w:p w14:paraId="6E2AB201" w14:textId="77777777" w:rsidR="004729E3" w:rsidRDefault="004729E3" w:rsidP="004729E3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color w:val="000000"/>
          <w:spacing w:val="-4"/>
        </w:rPr>
        <w:t>____________________________________________________________________</w:t>
      </w:r>
    </w:p>
    <w:p w14:paraId="76FBC3AD" w14:textId="77777777" w:rsidR="004729E3" w:rsidRDefault="004729E3" w:rsidP="004729E3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color w:val="000000"/>
          <w:spacing w:val="-4"/>
        </w:rPr>
        <w:t>____________________________________________________________________</w:t>
      </w:r>
    </w:p>
    <w:p w14:paraId="338EB2AB" w14:textId="77777777" w:rsidR="004729E3" w:rsidRDefault="004729E3" w:rsidP="004729E3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color w:val="000000"/>
          <w:spacing w:val="-4"/>
        </w:rPr>
        <w:t>____________________________________________________________________</w:t>
      </w:r>
    </w:p>
    <w:p w14:paraId="0469167A" w14:textId="77777777" w:rsidR="00FA1F5E" w:rsidRDefault="00692C95">
      <w:r>
        <w:t>____________________________________________________________________________</w:t>
      </w:r>
    </w:p>
    <w:p w14:paraId="4E8FFD51" w14:textId="77777777" w:rsidR="004729E3" w:rsidRDefault="004729E3"/>
    <w:p w14:paraId="04F5F2B5" w14:textId="77777777" w:rsidR="004729E3" w:rsidRDefault="00692C95">
      <w:r>
        <w:t>____________________________________________________________________________</w:t>
      </w:r>
    </w:p>
    <w:p w14:paraId="6A6CBAE8" w14:textId="77777777" w:rsidR="004729E3" w:rsidRDefault="004729E3"/>
    <w:p w14:paraId="684B361D" w14:textId="77777777" w:rsidR="004729E3" w:rsidRDefault="004729E3"/>
    <w:p w14:paraId="2867DC97" w14:textId="77777777" w:rsidR="004729E3" w:rsidRDefault="004729E3"/>
    <w:p w14:paraId="33864F78" w14:textId="77777777" w:rsidR="004729E3" w:rsidRDefault="004729E3"/>
    <w:p w14:paraId="42A3746D" w14:textId="77777777" w:rsidR="004729E3" w:rsidRDefault="004729E3"/>
    <w:p w14:paraId="13B65E87" w14:textId="77777777" w:rsidR="004729E3" w:rsidRDefault="004729E3"/>
    <w:p w14:paraId="56552E38" w14:textId="77777777" w:rsidR="004729E3" w:rsidRDefault="004729E3"/>
    <w:p w14:paraId="1CDAF7A2" w14:textId="77777777" w:rsidR="004729E3" w:rsidRDefault="004729E3"/>
    <w:p w14:paraId="175ABACD" w14:textId="77777777" w:rsidR="004729E3" w:rsidRDefault="004729E3"/>
    <w:p w14:paraId="0EBCFFC0" w14:textId="77777777" w:rsidR="004729E3" w:rsidRDefault="004729E3"/>
    <w:p w14:paraId="03AC21D9" w14:textId="77777777" w:rsidR="004729E3" w:rsidRDefault="004729E3"/>
    <w:p w14:paraId="7D9B450A" w14:textId="77777777" w:rsidR="004729E3" w:rsidRPr="00E3372F" w:rsidRDefault="004729E3" w:rsidP="004729E3">
      <w:pPr>
        <w:pStyle w:val="Titolo1"/>
        <w:pageBreakBefore/>
        <w:numPr>
          <w:ilvl w:val="0"/>
          <w:numId w:val="0"/>
        </w:numPr>
        <w:rPr>
          <w:rFonts w:ascii="Arial" w:hAnsi="Arial" w:cs="Arial"/>
          <w:color w:val="548DD4"/>
          <w:sz w:val="24"/>
          <w:szCs w:val="24"/>
        </w:rPr>
      </w:pPr>
    </w:p>
    <w:p w14:paraId="48B48E36" w14:textId="77777777" w:rsidR="004729E3" w:rsidRDefault="004729E3" w:rsidP="004729E3">
      <w:pPr>
        <w:pStyle w:val="Nessunaspaziatura1"/>
        <w:rPr>
          <w:rFonts w:ascii="Verdana" w:hAnsi="Verdana" w:cs="Times New Roman"/>
          <w:b/>
          <w:sz w:val="24"/>
          <w:szCs w:val="24"/>
        </w:rPr>
      </w:pPr>
      <w:bookmarkStart w:id="3" w:name="__RefHeading__12_1270352503"/>
      <w:bookmarkEnd w:id="3"/>
    </w:p>
    <w:p w14:paraId="2D1D014C" w14:textId="77777777" w:rsidR="00E3372F" w:rsidRDefault="00E3372F" w:rsidP="00E3372F">
      <w:pPr>
        <w:widowControl w:val="0"/>
        <w:suppressAutoHyphens w:val="0"/>
        <w:kinsoku w:val="0"/>
        <w:spacing w:after="324"/>
        <w:ind w:right="567"/>
        <w:rPr>
          <w:b/>
        </w:rPr>
      </w:pPr>
      <w:r>
        <w:rPr>
          <w:b/>
        </w:rPr>
        <w:t>LEGENDA</w:t>
      </w:r>
    </w:p>
    <w:p w14:paraId="4CC78D30" w14:textId="77777777" w:rsidR="00E3372F" w:rsidRDefault="00E3372F" w:rsidP="00E3372F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L’elemento descritto dal criterio non mette in evidenza particolari problematicità</w:t>
      </w:r>
    </w:p>
    <w:p w14:paraId="1E8041D8" w14:textId="77777777" w:rsidR="00E3372F" w:rsidRDefault="00E3372F" w:rsidP="00E3372F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 xml:space="preserve">L’elemento descritto dal criterio mette in evidenza problematicità  </w:t>
      </w:r>
      <w:r>
        <w:rPr>
          <w:rFonts w:ascii="Arial" w:hAnsi="Arial" w:cs="Arial"/>
          <w:i/>
          <w:iCs/>
          <w:sz w:val="20"/>
          <w:szCs w:val="20"/>
        </w:rPr>
        <w:t xml:space="preserve">lievi 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i/>
          <w:iCs/>
          <w:sz w:val="20"/>
          <w:szCs w:val="20"/>
        </w:rPr>
        <w:t>occasionali</w:t>
      </w:r>
    </w:p>
    <w:p w14:paraId="396ABDB5" w14:textId="77777777" w:rsidR="00E3372F" w:rsidRDefault="00E3372F" w:rsidP="00E3372F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</w:rPr>
        <w:t>L’elemento descritto dal criterio mette in evidenza problematicità rilevanti o reiterate</w:t>
      </w:r>
    </w:p>
    <w:p w14:paraId="4EFC921C" w14:textId="77777777" w:rsidR="00E3372F" w:rsidRDefault="00E3372F" w:rsidP="00E3372F">
      <w:pPr>
        <w:widowControl w:val="0"/>
        <w:suppressAutoHyphens w:val="0"/>
        <w:kinsoku w:val="0"/>
        <w:spacing w:after="324"/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L’elemento descritto non solo non mette in evidenza problematicità, ma rappresenta un “punto di forza” dell’allievo, su cui fare leva nell’intervento</w:t>
      </w:r>
    </w:p>
    <w:p w14:paraId="6491C8B9" w14:textId="77777777" w:rsidR="004729E3" w:rsidRDefault="004729E3" w:rsidP="004729E3">
      <w:pPr>
        <w:spacing w:before="280" w:after="280" w:line="360" w:lineRule="auto"/>
        <w:ind w:right="567"/>
        <w:jc w:val="both"/>
      </w:pPr>
    </w:p>
    <w:p w14:paraId="47CE48AF" w14:textId="77777777" w:rsidR="004729E3" w:rsidRDefault="004729E3"/>
    <w:p w14:paraId="4FC7357E" w14:textId="77777777" w:rsidR="004729E3" w:rsidRDefault="004729E3"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 wp14:anchorId="3B4E9D9F" wp14:editId="5201B088">
                <wp:simplePos x="0" y="0"/>
                <wp:positionH relativeFrom="margin">
                  <wp:posOffset>70485</wp:posOffset>
                </wp:positionH>
                <wp:positionV relativeFrom="page">
                  <wp:posOffset>1051560</wp:posOffset>
                </wp:positionV>
                <wp:extent cx="5977890" cy="6110605"/>
                <wp:effectExtent l="3175" t="0" r="635" b="635"/>
                <wp:wrapThrough wrapText="largest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61106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43"/>
                              <w:gridCol w:w="2271"/>
                              <w:gridCol w:w="2212"/>
                            </w:tblGrid>
                            <w:tr w:rsidR="004729E3" w14:paraId="317EECF5" w14:textId="77777777">
                              <w:trPr>
                                <w:trHeight w:val="1266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4E37035" w14:textId="77777777" w:rsidR="004729E3" w:rsidRDefault="004729E3">
                                  <w:pPr>
                                    <w:snapToGrid w:val="0"/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GRIGLIA OSSERVATIVA</w:t>
                                  </w:r>
                                </w:p>
                                <w:p w14:paraId="5454A4FA" w14:textId="77777777" w:rsidR="004729E3" w:rsidRDefault="004729E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per  ALLIEVI CON BES “III FASCIA” </w:t>
                                  </w:r>
                                </w:p>
                                <w:p w14:paraId="4E49F13F" w14:textId="77777777" w:rsidR="004729E3" w:rsidRDefault="004729E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(Area dello svantaggio socioeconomico, </w:t>
                                  </w:r>
                                </w:p>
                                <w:p w14:paraId="05B8E358" w14:textId="77777777" w:rsidR="004729E3" w:rsidRDefault="004729E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linguistico e culturale)</w:t>
                                  </w:r>
                                </w:p>
                                <w:p w14:paraId="20F65833" w14:textId="77777777" w:rsidR="004729E3" w:rsidRDefault="004729E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5A25CF8" w14:textId="77777777" w:rsidR="004729E3" w:rsidRDefault="004729E3">
                                  <w:pPr>
                                    <w:snapToGrid w:val="0"/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Osservazione</w:t>
                                  </w:r>
                                </w:p>
                                <w:p w14:paraId="60D551A9" w14:textId="77777777" w:rsidR="004729E3" w:rsidRDefault="004729E3">
                                  <w:pPr>
                                    <w:ind w:left="2624" w:hanging="2624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degli INSEGNANTI</w:t>
                                  </w:r>
                                </w:p>
                                <w:p w14:paraId="72AAA9BE" w14:textId="77777777" w:rsidR="004729E3" w:rsidRDefault="004729E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3EC6B3" w14:textId="77777777" w:rsidR="004729E3" w:rsidRDefault="004729E3">
                                  <w:pPr>
                                    <w:snapToGrid w:val="0"/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Eventuale osservazione</w:t>
                                  </w:r>
                                </w:p>
                                <w:p w14:paraId="3B59916D" w14:textId="77777777" w:rsidR="004729E3" w:rsidRDefault="004729E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di altri operatori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</w:p>
                                <w:p w14:paraId="762CD89D" w14:textId="77777777" w:rsidR="004729E3" w:rsidRDefault="004729E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(es. educatori, ove presenti)</w:t>
                                  </w:r>
                                </w:p>
                              </w:tc>
                            </w:tr>
                            <w:tr w:rsidR="004729E3" w14:paraId="11D9047C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6D553876" w14:textId="77777777" w:rsidR="004729E3" w:rsidRDefault="004729E3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Manifesta difficoltà di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lettura/scrittura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7963EF50" w14:textId="77777777" w:rsidR="004729E3" w:rsidRDefault="004729E3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9E0D85C" w14:textId="77777777" w:rsidR="004729E3" w:rsidRDefault="004729E3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</w:tr>
                            <w:tr w:rsidR="004729E3" w14:paraId="7F6BC538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4D8DD254" w14:textId="77777777" w:rsidR="004729E3" w:rsidRDefault="004729E3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Manifesta difficoltà di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espressione orale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54CAACB7" w14:textId="77777777" w:rsidR="004729E3" w:rsidRDefault="004729E3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E50DE44" w14:textId="77777777" w:rsidR="004729E3" w:rsidRDefault="004729E3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</w:tr>
                            <w:tr w:rsidR="004729E3" w14:paraId="7122491D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6479F28C" w14:textId="77777777" w:rsidR="004729E3" w:rsidRDefault="004729E3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Manifesta difficoltà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logico/matematiche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355AD2C8" w14:textId="77777777" w:rsidR="004729E3" w:rsidRDefault="004729E3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8550809" w14:textId="77777777" w:rsidR="004729E3" w:rsidRDefault="004729E3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</w:tr>
                            <w:tr w:rsidR="004729E3" w14:paraId="1EEBFB37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4B5BC383" w14:textId="77777777" w:rsidR="004729E3" w:rsidRDefault="004729E3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Manifesta difficoltà nel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rispetto delle regole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1A685AAC" w14:textId="77777777" w:rsidR="004729E3" w:rsidRDefault="004729E3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06B4969" w14:textId="77777777" w:rsidR="004729E3" w:rsidRDefault="004729E3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</w:tr>
                            <w:tr w:rsidR="004729E3" w14:paraId="610D05FA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5E113E0D" w14:textId="77777777" w:rsidR="004729E3" w:rsidRDefault="004729E3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Manifesta difficoltà nel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mantenere l’attenzione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durante le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spiegazioni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56866717" w14:textId="77777777" w:rsidR="004729E3" w:rsidRDefault="004729E3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D2DCC8C" w14:textId="77777777" w:rsidR="004729E3" w:rsidRDefault="004729E3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</w:tr>
                            <w:tr w:rsidR="004729E3" w14:paraId="265812D6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4BAB300C" w14:textId="77777777" w:rsidR="004729E3" w:rsidRDefault="004729E3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Non svolge regolarmente i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compiti a casa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015F093D" w14:textId="77777777" w:rsidR="004729E3" w:rsidRDefault="004729E3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5F22A93" w14:textId="77777777" w:rsidR="004729E3" w:rsidRDefault="004729E3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</w:tr>
                            <w:tr w:rsidR="004729E3" w14:paraId="083AB788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1BD75AFC" w14:textId="77777777" w:rsidR="004729E3" w:rsidRDefault="004729E3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Non esegue le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consegne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che gli vengono proposte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in classe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2FCA34B6" w14:textId="77777777" w:rsidR="004729E3" w:rsidRDefault="004729E3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B5508AC" w14:textId="77777777" w:rsidR="004729E3" w:rsidRDefault="004729E3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</w:tr>
                            <w:tr w:rsidR="004729E3" w14:paraId="33F55221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4F9F986C" w14:textId="77777777" w:rsidR="004729E3" w:rsidRDefault="004729E3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Manifesta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difficoltà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nella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comprensione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delle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consegne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proposte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38A75408" w14:textId="77777777" w:rsidR="004729E3" w:rsidRDefault="004729E3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64F86DC" w14:textId="77777777" w:rsidR="004729E3" w:rsidRDefault="004729E3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</w:tr>
                            <w:tr w:rsidR="004729E3" w14:paraId="2F68BA2E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655C9C45" w14:textId="77777777" w:rsidR="004729E3" w:rsidRDefault="004729E3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Fa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domande non pertinenti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all’insegnante/educatore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2CE3EC91" w14:textId="77777777" w:rsidR="004729E3" w:rsidRDefault="004729E3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EF746ED" w14:textId="77777777" w:rsidR="004729E3" w:rsidRDefault="004729E3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</w:tr>
                            <w:tr w:rsidR="004729E3" w14:paraId="5208FB2F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5FBB4682" w14:textId="77777777" w:rsidR="004729E3" w:rsidRDefault="004729E3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Disturba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lo svolgimento delle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lezioni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(distrae i compagni, ecc.)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2E8CD43A" w14:textId="77777777" w:rsidR="004729E3" w:rsidRDefault="004729E3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BB6773B" w14:textId="77777777" w:rsidR="004729E3" w:rsidRDefault="004729E3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</w:tr>
                            <w:tr w:rsidR="004729E3" w14:paraId="1A0D68AF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3D991184" w14:textId="77777777" w:rsidR="004729E3" w:rsidRDefault="004729E3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Non presta attenzione ai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richiami dell’insegnante/educatore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3441CDD2" w14:textId="77777777" w:rsidR="004729E3" w:rsidRDefault="004729E3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B81B519" w14:textId="77777777" w:rsidR="004729E3" w:rsidRDefault="004729E3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</w:tr>
                            <w:tr w:rsidR="004729E3" w14:paraId="31AE6810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0F75CAEF" w14:textId="77777777" w:rsidR="004729E3" w:rsidRDefault="004729E3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Manifesta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difficoltà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stare fermo nel proprio banco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34F6DFA2" w14:textId="77777777" w:rsidR="004729E3" w:rsidRDefault="004729E3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DEE1527" w14:textId="77777777" w:rsidR="004729E3" w:rsidRDefault="004729E3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</w:tr>
                            <w:tr w:rsidR="004729E3" w14:paraId="2AD84805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0ADB0110" w14:textId="77777777" w:rsidR="004729E3" w:rsidRDefault="004729E3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Si fa distrarre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dai compagni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0EC46EB9" w14:textId="77777777" w:rsidR="004729E3" w:rsidRDefault="004729E3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0D8739E" w14:textId="77777777" w:rsidR="004729E3" w:rsidRDefault="004729E3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</w:tr>
                            <w:tr w:rsidR="004729E3" w14:paraId="1A60E5F3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464FB691" w14:textId="77777777" w:rsidR="004729E3" w:rsidRDefault="004729E3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Manifesta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timidezza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7B1BAED7" w14:textId="77777777" w:rsidR="004729E3" w:rsidRDefault="004729E3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00F69F6" w14:textId="77777777" w:rsidR="004729E3" w:rsidRDefault="004729E3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</w:tr>
                            <w:tr w:rsidR="004729E3" w14:paraId="1C1B1724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12625E31" w14:textId="77777777" w:rsidR="004729E3" w:rsidRDefault="004729E3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Viene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escluso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dai compagni dalle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attività scolastiche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62C43924" w14:textId="77777777" w:rsidR="004729E3" w:rsidRDefault="004729E3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CD114E3" w14:textId="77777777" w:rsidR="004729E3" w:rsidRDefault="004729E3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</w:tr>
                            <w:tr w:rsidR="004729E3" w14:paraId="626B5865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56538F47" w14:textId="77777777" w:rsidR="004729E3" w:rsidRDefault="004729E3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Viene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escluso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dai compagni dalle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attività di gioco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5EAC7068" w14:textId="77777777" w:rsidR="004729E3" w:rsidRDefault="004729E3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86128EA" w14:textId="77777777" w:rsidR="004729E3" w:rsidRDefault="004729E3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</w:tr>
                            <w:tr w:rsidR="004729E3" w14:paraId="3119679B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4B2B0E28" w14:textId="77777777" w:rsidR="004729E3" w:rsidRDefault="004729E3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Tende ad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autoescludersi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dalle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attività scolastiche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4DCAEAD9" w14:textId="77777777" w:rsidR="004729E3" w:rsidRDefault="004729E3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CA06A42" w14:textId="77777777" w:rsidR="004729E3" w:rsidRDefault="004729E3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</w:tr>
                            <w:tr w:rsidR="004729E3" w14:paraId="1F75D8BF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36A86214" w14:textId="77777777" w:rsidR="004729E3" w:rsidRDefault="004729E3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Tende ad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autoescludersi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dalle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attività di gioco/ricreative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74C758A7" w14:textId="77777777" w:rsidR="004729E3" w:rsidRDefault="004729E3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EA0F223" w14:textId="77777777" w:rsidR="004729E3" w:rsidRDefault="004729E3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</w:tr>
                            <w:tr w:rsidR="004729E3" w14:paraId="40DE16E1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0708DB6D" w14:textId="77777777" w:rsidR="004729E3" w:rsidRDefault="004729E3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Non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porta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 scuola i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materiali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necessari alle attività scolastiche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79D6955F" w14:textId="77777777" w:rsidR="004729E3" w:rsidRDefault="004729E3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82D673B" w14:textId="77777777" w:rsidR="004729E3" w:rsidRDefault="004729E3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</w:tr>
                            <w:tr w:rsidR="004729E3" w14:paraId="518CFB47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2320846A" w14:textId="77777777" w:rsidR="004729E3" w:rsidRDefault="004729E3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Ha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scarsa cura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dei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materiali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per le attività scolastiche (propri e della scuola)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3184A5B5" w14:textId="77777777" w:rsidR="004729E3" w:rsidRDefault="004729E3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8D5EA5E" w14:textId="77777777" w:rsidR="004729E3" w:rsidRDefault="004729E3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</w:tr>
                            <w:tr w:rsidR="004729E3" w14:paraId="15CAFB02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2890B88C" w14:textId="77777777" w:rsidR="004729E3" w:rsidRDefault="004729E3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Dimostra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scarsa fiducia nelle proprie capacità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53049FF6" w14:textId="77777777" w:rsidR="004729E3" w:rsidRDefault="004729E3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37976AF" w14:textId="77777777" w:rsidR="004729E3" w:rsidRDefault="004729E3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</w:tr>
                          </w:tbl>
                          <w:p w14:paraId="270C30B4" w14:textId="77777777" w:rsidR="004729E3" w:rsidRDefault="004729E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margin-left:5.55pt;margin-top:82.8pt;width:470.7pt;height:481.15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43"/>
                        <w:gridCol w:w="2271"/>
                        <w:gridCol w:w="2212"/>
                      </w:tblGrid>
                      <w:tr w:rsidR="004729E3" w14:paraId="317EECF5" w14:textId="77777777">
                        <w:trPr>
                          <w:trHeight w:val="1266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4E37035" w14:textId="77777777" w:rsidR="004729E3" w:rsidRDefault="004729E3">
                            <w:pPr>
                              <w:snapToGrid w:val="0"/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GRIGLIA OSSERVATIVA</w:t>
                            </w:r>
                          </w:p>
                          <w:p w14:paraId="5454A4FA" w14:textId="77777777" w:rsidR="004729E3" w:rsidRDefault="004729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per  ALLIEVI CON BES “III FASCIA” </w:t>
                            </w:r>
                          </w:p>
                          <w:p w14:paraId="4E49F13F" w14:textId="77777777" w:rsidR="004729E3" w:rsidRDefault="004729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(Area dello svantaggio socioeconomico, </w:t>
                            </w:r>
                          </w:p>
                          <w:p w14:paraId="05B8E358" w14:textId="77777777" w:rsidR="004729E3" w:rsidRDefault="004729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linguistico e culturale)</w:t>
                            </w:r>
                          </w:p>
                          <w:p w14:paraId="20F65833" w14:textId="77777777" w:rsidR="004729E3" w:rsidRDefault="004729E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5A25CF8" w14:textId="77777777" w:rsidR="004729E3" w:rsidRDefault="004729E3">
                            <w:pPr>
                              <w:snapToGrid w:val="0"/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Osservazione</w:t>
                            </w:r>
                          </w:p>
                          <w:p w14:paraId="60D551A9" w14:textId="77777777" w:rsidR="004729E3" w:rsidRDefault="004729E3">
                            <w:pPr>
                              <w:ind w:left="2624" w:hanging="2624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degli INSEGNANTI</w:t>
                            </w:r>
                          </w:p>
                          <w:p w14:paraId="72AAA9BE" w14:textId="77777777" w:rsidR="004729E3" w:rsidRDefault="004729E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3EC6B3" w14:textId="77777777" w:rsidR="004729E3" w:rsidRDefault="004729E3">
                            <w:pPr>
                              <w:snapToGrid w:val="0"/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Eventuale osservazione</w:t>
                            </w:r>
                          </w:p>
                          <w:p w14:paraId="3B59916D" w14:textId="77777777" w:rsidR="004729E3" w:rsidRDefault="004729E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di altri operatori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762CD89D" w14:textId="77777777" w:rsidR="004729E3" w:rsidRDefault="004729E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(es. educatori, ove presenti)</w:t>
                            </w:r>
                          </w:p>
                        </w:tc>
                      </w:tr>
                      <w:tr w:rsidR="004729E3" w14:paraId="11D9047C" w14:textId="77777777">
                        <w:trPr>
                          <w:trHeight w:val="326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6D553876" w14:textId="77777777" w:rsidR="004729E3" w:rsidRDefault="004729E3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Manifesta difficoltà di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lettura/scrittura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7963EF50" w14:textId="77777777" w:rsidR="004729E3" w:rsidRDefault="004729E3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9E0D85C" w14:textId="77777777" w:rsidR="004729E3" w:rsidRDefault="004729E3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</w:tr>
                      <w:tr w:rsidR="004729E3" w14:paraId="7F6BC538" w14:textId="77777777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4D8DD254" w14:textId="77777777" w:rsidR="004729E3" w:rsidRDefault="004729E3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Manifesta difficoltà di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espressione orale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54CAACB7" w14:textId="77777777" w:rsidR="004729E3" w:rsidRDefault="004729E3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E50DE44" w14:textId="77777777" w:rsidR="004729E3" w:rsidRDefault="004729E3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</w:tr>
                      <w:tr w:rsidR="004729E3" w14:paraId="7122491D" w14:textId="77777777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6479F28C" w14:textId="77777777" w:rsidR="004729E3" w:rsidRDefault="004729E3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Manifesta difficoltà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logico/matematiche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355AD2C8" w14:textId="77777777" w:rsidR="004729E3" w:rsidRDefault="004729E3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8550809" w14:textId="77777777" w:rsidR="004729E3" w:rsidRDefault="004729E3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</w:tr>
                      <w:tr w:rsidR="004729E3" w14:paraId="1EEBFB37" w14:textId="77777777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4B5BC383" w14:textId="77777777" w:rsidR="004729E3" w:rsidRDefault="004729E3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Manifesta difficoltà nel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rispetto delle regole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1A685AAC" w14:textId="77777777" w:rsidR="004729E3" w:rsidRDefault="004729E3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06B4969" w14:textId="77777777" w:rsidR="004729E3" w:rsidRDefault="004729E3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</w:tr>
                      <w:tr w:rsidR="004729E3" w14:paraId="610D05FA" w14:textId="77777777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5E113E0D" w14:textId="77777777" w:rsidR="004729E3" w:rsidRDefault="004729E3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Manifesta difficoltà nel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mantenere l’attenzione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durante 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spiegazioni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56866717" w14:textId="77777777" w:rsidR="004729E3" w:rsidRDefault="004729E3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D2DCC8C" w14:textId="77777777" w:rsidR="004729E3" w:rsidRDefault="004729E3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</w:tr>
                      <w:tr w:rsidR="004729E3" w14:paraId="265812D6" w14:textId="77777777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4BAB300C" w14:textId="77777777" w:rsidR="004729E3" w:rsidRDefault="004729E3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Non svolge regolarmente 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compiti a casa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015F093D" w14:textId="77777777" w:rsidR="004729E3" w:rsidRDefault="004729E3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5F22A93" w14:textId="77777777" w:rsidR="004729E3" w:rsidRDefault="004729E3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</w:tr>
                      <w:tr w:rsidR="004729E3" w14:paraId="083AB788" w14:textId="77777777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1BD75AFC" w14:textId="77777777" w:rsidR="004729E3" w:rsidRDefault="004729E3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Non esegue 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consegne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che gli vengono proposte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in classe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2FCA34B6" w14:textId="77777777" w:rsidR="004729E3" w:rsidRDefault="004729E3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B5508AC" w14:textId="77777777" w:rsidR="004729E3" w:rsidRDefault="004729E3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</w:tr>
                      <w:tr w:rsidR="004729E3" w14:paraId="33F55221" w14:textId="77777777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4F9F986C" w14:textId="77777777" w:rsidR="004729E3" w:rsidRDefault="004729E3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Manifesta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difficoltà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nella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comprensione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delle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consegne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proposte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38A75408" w14:textId="77777777" w:rsidR="004729E3" w:rsidRDefault="004729E3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64F86DC" w14:textId="77777777" w:rsidR="004729E3" w:rsidRDefault="004729E3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</w:tr>
                      <w:tr w:rsidR="004729E3" w14:paraId="2F68BA2E" w14:textId="77777777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655C9C45" w14:textId="77777777" w:rsidR="004729E3" w:rsidRDefault="004729E3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domande non pertinenti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all’insegnante/educatore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2CE3EC91" w14:textId="77777777" w:rsidR="004729E3" w:rsidRDefault="004729E3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EF746ED" w14:textId="77777777" w:rsidR="004729E3" w:rsidRDefault="004729E3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</w:tr>
                      <w:tr w:rsidR="004729E3" w14:paraId="5208FB2F" w14:textId="77777777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5FBB4682" w14:textId="77777777" w:rsidR="004729E3" w:rsidRDefault="004729E3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Disturba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lo svolgimento delle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lezioni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(distrae i compagni, ecc.)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2E8CD43A" w14:textId="77777777" w:rsidR="004729E3" w:rsidRDefault="004729E3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BB6773B" w14:textId="77777777" w:rsidR="004729E3" w:rsidRDefault="004729E3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</w:tr>
                      <w:tr w:rsidR="004729E3" w14:paraId="1A0D68AF" w14:textId="77777777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3D991184" w14:textId="77777777" w:rsidR="004729E3" w:rsidRDefault="004729E3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Non presta attenzione ai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richiami dell’insegnante/educatore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3441CDD2" w14:textId="77777777" w:rsidR="004729E3" w:rsidRDefault="004729E3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B81B519" w14:textId="77777777" w:rsidR="004729E3" w:rsidRDefault="004729E3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</w:tr>
                      <w:tr w:rsidR="004729E3" w14:paraId="31AE6810" w14:textId="77777777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0F75CAEF" w14:textId="77777777" w:rsidR="004729E3" w:rsidRDefault="004729E3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Manifesta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difficoltà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stare fermo nel proprio banco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34F6DFA2" w14:textId="77777777" w:rsidR="004729E3" w:rsidRDefault="004729E3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DEE1527" w14:textId="77777777" w:rsidR="004729E3" w:rsidRDefault="004729E3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</w:tr>
                      <w:tr w:rsidR="004729E3" w14:paraId="2AD84805" w14:textId="77777777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0ADB0110" w14:textId="77777777" w:rsidR="004729E3" w:rsidRDefault="004729E3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Si fa distrarre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dai compagni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0EC46EB9" w14:textId="77777777" w:rsidR="004729E3" w:rsidRDefault="004729E3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0D8739E" w14:textId="77777777" w:rsidR="004729E3" w:rsidRDefault="004729E3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</w:tr>
                      <w:tr w:rsidR="004729E3" w14:paraId="1A60E5F3" w14:textId="77777777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464FB691" w14:textId="77777777" w:rsidR="004729E3" w:rsidRDefault="004729E3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Manifesta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timidezza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7B1BAED7" w14:textId="77777777" w:rsidR="004729E3" w:rsidRDefault="004729E3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00F69F6" w14:textId="77777777" w:rsidR="004729E3" w:rsidRDefault="004729E3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</w:tr>
                      <w:tr w:rsidR="004729E3" w14:paraId="1C1B1724" w14:textId="77777777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12625E31" w14:textId="77777777" w:rsidR="004729E3" w:rsidRDefault="004729E3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Viene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escluso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dai compagni dalle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attività scolastiche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62C43924" w14:textId="77777777" w:rsidR="004729E3" w:rsidRDefault="004729E3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CD114E3" w14:textId="77777777" w:rsidR="004729E3" w:rsidRDefault="004729E3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</w:tr>
                      <w:tr w:rsidR="004729E3" w14:paraId="626B5865" w14:textId="77777777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56538F47" w14:textId="77777777" w:rsidR="004729E3" w:rsidRDefault="004729E3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Viene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escluso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dai compagni dalle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attività di gioco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5EAC7068" w14:textId="77777777" w:rsidR="004729E3" w:rsidRDefault="004729E3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86128EA" w14:textId="77777777" w:rsidR="004729E3" w:rsidRDefault="004729E3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</w:tr>
                      <w:tr w:rsidR="004729E3" w14:paraId="3119679B" w14:textId="77777777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4B2B0E28" w14:textId="77777777" w:rsidR="004729E3" w:rsidRDefault="004729E3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Tende ad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autoescludersi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dalle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attività scolastiche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4DCAEAD9" w14:textId="77777777" w:rsidR="004729E3" w:rsidRDefault="004729E3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CA06A42" w14:textId="77777777" w:rsidR="004729E3" w:rsidRDefault="004729E3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</w:tr>
                      <w:tr w:rsidR="004729E3" w14:paraId="1F75D8BF" w14:textId="77777777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36A86214" w14:textId="77777777" w:rsidR="004729E3" w:rsidRDefault="004729E3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Tende ad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autoescludersi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dalle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attività di gioco/ricreative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74C758A7" w14:textId="77777777" w:rsidR="004729E3" w:rsidRDefault="004729E3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EA0F223" w14:textId="77777777" w:rsidR="004729E3" w:rsidRDefault="004729E3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</w:tr>
                      <w:tr w:rsidR="004729E3" w14:paraId="40DE16E1" w14:textId="77777777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0708DB6D" w14:textId="77777777" w:rsidR="004729E3" w:rsidRDefault="004729E3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porta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scuola 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materiali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necessari alle attività scolastiche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79D6955F" w14:textId="77777777" w:rsidR="004729E3" w:rsidRDefault="004729E3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82D673B" w14:textId="77777777" w:rsidR="004729E3" w:rsidRDefault="004729E3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</w:tr>
                      <w:tr w:rsidR="004729E3" w14:paraId="518CFB47" w14:textId="77777777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2320846A" w14:textId="77777777" w:rsidR="004729E3" w:rsidRDefault="004729E3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scarsa cura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materiali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 le attività scolastiche (propri e della scuola)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3184A5B5" w14:textId="77777777" w:rsidR="004729E3" w:rsidRDefault="004729E3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8D5EA5E" w14:textId="77777777" w:rsidR="004729E3" w:rsidRDefault="004729E3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</w:tr>
                      <w:tr w:rsidR="004729E3" w14:paraId="15CAFB02" w14:textId="77777777">
                        <w:trPr>
                          <w:trHeight w:val="326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2890B88C" w14:textId="77777777" w:rsidR="004729E3" w:rsidRDefault="004729E3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Dimostra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scarsa fiducia nelle proprie capacità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53049FF6" w14:textId="77777777" w:rsidR="004729E3" w:rsidRDefault="004729E3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37976AF" w14:textId="77777777" w:rsidR="004729E3" w:rsidRDefault="004729E3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</w:tr>
                    </w:tbl>
                    <w:p w14:paraId="270C30B4" w14:textId="77777777" w:rsidR="004729E3" w:rsidRDefault="004729E3">
                      <w:r>
                        <w:t xml:space="preserve"> </w:t>
                      </w:r>
                    </w:p>
                  </w:txbxContent>
                </v:textbox>
                <w10:wrap type="through" side="largest" anchorx="margin" anchory="page"/>
              </v:shape>
            </w:pict>
          </mc:Fallback>
        </mc:AlternateContent>
      </w:r>
    </w:p>
    <w:p w14:paraId="285C0D66" w14:textId="77777777" w:rsidR="004729E3" w:rsidRDefault="004729E3" w:rsidP="004729E3"/>
    <w:p w14:paraId="6E7AC7BC" w14:textId="77777777" w:rsidR="004729E3" w:rsidRDefault="004729E3" w:rsidP="004729E3"/>
    <w:p w14:paraId="774D74A6" w14:textId="77777777" w:rsidR="004729E3" w:rsidRDefault="004729E3"/>
    <w:p w14:paraId="71810029" w14:textId="77777777" w:rsidR="004729E3" w:rsidRDefault="004729E3" w:rsidP="004729E3">
      <w:pPr>
        <w:pStyle w:val="Titolo1"/>
        <w:pageBreakBefore/>
        <w:rPr>
          <w:rFonts w:ascii="Times New Roman" w:hAnsi="Times New Roman"/>
          <w:color w:val="548DD4"/>
        </w:rPr>
      </w:pPr>
    </w:p>
    <w:p w14:paraId="7CF00879" w14:textId="77777777" w:rsidR="004729E3" w:rsidRDefault="004729E3" w:rsidP="004729E3">
      <w:pPr>
        <w:pStyle w:val="Titolo2"/>
        <w:rPr>
          <w:rFonts w:ascii="Times New Roman" w:hAnsi="Times New Roman"/>
          <w:color w:val="548DD4"/>
        </w:rPr>
      </w:pPr>
      <w:bookmarkStart w:id="4" w:name="__RefHeading__16_1270352503"/>
      <w:bookmarkEnd w:id="4"/>
      <w:r>
        <w:rPr>
          <w:rFonts w:ascii="Times New Roman" w:hAnsi="Times New Roman"/>
          <w:color w:val="548DD4"/>
        </w:rPr>
        <w:t xml:space="preserve"> Osservazione di Ulteriori Aspetti Significativi</w:t>
      </w:r>
    </w:p>
    <w:p w14:paraId="1F81F33C" w14:textId="77777777" w:rsidR="004729E3" w:rsidRDefault="004729E3" w:rsidP="004729E3"/>
    <w:tbl>
      <w:tblPr>
        <w:tblW w:w="99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88"/>
        <w:gridCol w:w="71"/>
        <w:gridCol w:w="1418"/>
        <w:gridCol w:w="1417"/>
        <w:gridCol w:w="1438"/>
      </w:tblGrid>
      <w:tr w:rsidR="004729E3" w14:paraId="25DE1965" w14:textId="77777777" w:rsidTr="004729E3">
        <w:tc>
          <w:tcPr>
            <w:tcW w:w="9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0037" w14:textId="77777777" w:rsidR="004729E3" w:rsidRDefault="004729E3" w:rsidP="005F7DC0">
            <w:pPr>
              <w:snapToGrid w:val="0"/>
              <w:spacing w:before="240" w:after="24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t xml:space="preserve">MOTIVAZIONE </w:t>
            </w:r>
          </w:p>
        </w:tc>
      </w:tr>
      <w:tr w:rsidR="004729E3" w14:paraId="10F228E4" w14:textId="77777777" w:rsidTr="004729E3">
        <w:trPr>
          <w:trHeight w:val="28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81023E" w14:textId="77777777" w:rsidR="004729E3" w:rsidRDefault="004729E3" w:rsidP="005F7DC0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Partecipazione al dialogo educativo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3FFA75" w14:textId="77777777" w:rsidR="004729E3" w:rsidRDefault="004729E3" w:rsidP="004729E3">
            <w:pPr>
              <w:pStyle w:val="Paragrafoelenco"/>
              <w:numPr>
                <w:ilvl w:val="0"/>
                <w:numId w:val="10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7856F5" w14:textId="77777777" w:rsidR="004729E3" w:rsidRDefault="004729E3" w:rsidP="004729E3">
            <w:pPr>
              <w:pStyle w:val="Paragrafoelenco"/>
              <w:numPr>
                <w:ilvl w:val="0"/>
                <w:numId w:val="10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ACE9F9" w14:textId="77777777" w:rsidR="004729E3" w:rsidRDefault="004729E3" w:rsidP="004729E3">
            <w:pPr>
              <w:pStyle w:val="Paragrafoelenco"/>
              <w:numPr>
                <w:ilvl w:val="0"/>
                <w:numId w:val="10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89752" w14:textId="77777777" w:rsidR="004729E3" w:rsidRDefault="004729E3" w:rsidP="004729E3">
            <w:pPr>
              <w:pStyle w:val="Paragrafoelenco"/>
              <w:numPr>
                <w:ilvl w:val="0"/>
                <w:numId w:val="10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4729E3" w14:paraId="7A1A4FFC" w14:textId="77777777" w:rsidTr="004729E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76F4C" w14:textId="77777777" w:rsidR="004729E3" w:rsidRDefault="004729E3" w:rsidP="005F7DC0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15807D" w14:textId="77777777" w:rsidR="004729E3" w:rsidRDefault="004729E3" w:rsidP="004729E3">
            <w:pPr>
              <w:pStyle w:val="Paragrafoelenco"/>
              <w:numPr>
                <w:ilvl w:val="0"/>
                <w:numId w:val="10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EF18FF" w14:textId="77777777" w:rsidR="004729E3" w:rsidRDefault="004729E3" w:rsidP="004729E3">
            <w:pPr>
              <w:pStyle w:val="Paragrafoelenco"/>
              <w:numPr>
                <w:ilvl w:val="0"/>
                <w:numId w:val="10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EC375" w14:textId="77777777" w:rsidR="004729E3" w:rsidRDefault="004729E3" w:rsidP="004729E3">
            <w:pPr>
              <w:pStyle w:val="Paragrafoelenco"/>
              <w:numPr>
                <w:ilvl w:val="0"/>
                <w:numId w:val="10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D2AA8" w14:textId="77777777" w:rsidR="004729E3" w:rsidRDefault="004729E3" w:rsidP="004729E3">
            <w:pPr>
              <w:pStyle w:val="Paragrafoelenco"/>
              <w:numPr>
                <w:ilvl w:val="0"/>
                <w:numId w:val="10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4729E3" w14:paraId="36CB5BF0" w14:textId="77777777" w:rsidTr="004729E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7B7865" w14:textId="77777777" w:rsidR="004729E3" w:rsidRDefault="004729E3" w:rsidP="005F7DC0">
            <w:pPr>
              <w:pStyle w:val="Paragrafoelenco"/>
              <w:snapToGrid w:val="0"/>
              <w:spacing w:before="120" w:after="120" w:line="240" w:lineRule="auto"/>
              <w:ind w:left="34"/>
              <w:rPr>
                <w:rFonts w:ascii="Arial" w:hAnsi="Arial" w:cs="Arial"/>
                <w:spacing w:val="2"/>
                <w:w w:val="110"/>
              </w:rPr>
            </w:pPr>
            <w:r>
              <w:rPr>
                <w:rFonts w:ascii="Arial" w:hAnsi="Arial" w:cs="Arial"/>
                <w:spacing w:val="2"/>
                <w:w w:val="110"/>
              </w:rPr>
              <w:t>Consapevolezza dei propri punti di forza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C6B2A7" w14:textId="77777777" w:rsidR="004729E3" w:rsidRDefault="004729E3" w:rsidP="004729E3">
            <w:pPr>
              <w:pStyle w:val="Paragrafoelenco"/>
              <w:numPr>
                <w:ilvl w:val="0"/>
                <w:numId w:val="10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C08316" w14:textId="77777777" w:rsidR="004729E3" w:rsidRDefault="004729E3" w:rsidP="004729E3">
            <w:pPr>
              <w:pStyle w:val="Paragrafoelenco"/>
              <w:numPr>
                <w:ilvl w:val="0"/>
                <w:numId w:val="10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1DBB4" w14:textId="77777777" w:rsidR="004729E3" w:rsidRDefault="004729E3" w:rsidP="004729E3">
            <w:pPr>
              <w:pStyle w:val="Paragrafoelenco"/>
              <w:numPr>
                <w:ilvl w:val="0"/>
                <w:numId w:val="10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653D8" w14:textId="77777777" w:rsidR="004729E3" w:rsidRDefault="004729E3" w:rsidP="004729E3">
            <w:pPr>
              <w:pStyle w:val="Paragrafoelenco"/>
              <w:numPr>
                <w:ilvl w:val="0"/>
                <w:numId w:val="10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4729E3" w14:paraId="188A7FD4" w14:textId="77777777" w:rsidTr="004729E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92D131" w14:textId="77777777" w:rsidR="004729E3" w:rsidRDefault="004729E3" w:rsidP="005F7DC0">
            <w:pPr>
              <w:snapToGrid w:val="0"/>
              <w:spacing w:before="120" w:after="120"/>
              <w:ind w:left="34"/>
              <w:rPr>
                <w:rFonts w:ascii="Arial" w:eastAsia="Calibri" w:hAnsi="Arial" w:cs="Arial"/>
                <w:spacing w:val="2"/>
                <w:sz w:val="22"/>
                <w:szCs w:val="22"/>
              </w:rPr>
            </w:pPr>
            <w:r>
              <w:rPr>
                <w:rFonts w:ascii="Arial" w:eastAsia="Calibri" w:hAnsi="Arial" w:cs="Arial"/>
                <w:spacing w:val="2"/>
                <w:sz w:val="22"/>
                <w:szCs w:val="22"/>
              </w:rPr>
              <w:t>Autostima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7017D2" w14:textId="77777777" w:rsidR="004729E3" w:rsidRDefault="004729E3" w:rsidP="004729E3">
            <w:pPr>
              <w:pStyle w:val="Paragrafoelenco"/>
              <w:numPr>
                <w:ilvl w:val="0"/>
                <w:numId w:val="10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EB704" w14:textId="77777777" w:rsidR="004729E3" w:rsidRDefault="004729E3" w:rsidP="004729E3">
            <w:pPr>
              <w:pStyle w:val="Paragrafoelenco"/>
              <w:numPr>
                <w:ilvl w:val="0"/>
                <w:numId w:val="10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D00B96" w14:textId="77777777" w:rsidR="004729E3" w:rsidRDefault="004729E3" w:rsidP="004729E3">
            <w:pPr>
              <w:pStyle w:val="Paragrafoelenco"/>
              <w:numPr>
                <w:ilvl w:val="0"/>
                <w:numId w:val="10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97281" w14:textId="77777777" w:rsidR="004729E3" w:rsidRDefault="004729E3" w:rsidP="004729E3">
            <w:pPr>
              <w:pStyle w:val="Paragrafoelenco"/>
              <w:numPr>
                <w:ilvl w:val="0"/>
                <w:numId w:val="10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4729E3" w14:paraId="5C5E0280" w14:textId="77777777" w:rsidTr="004729E3">
        <w:trPr>
          <w:trHeight w:val="285"/>
        </w:trPr>
        <w:tc>
          <w:tcPr>
            <w:tcW w:w="9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AE00" w14:textId="77777777" w:rsidR="004729E3" w:rsidRDefault="004729E3" w:rsidP="005F7DC0">
            <w:pPr>
              <w:snapToGrid w:val="0"/>
              <w:spacing w:before="240" w:after="24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t>ATTEGGIAMENTI E COMPORTAMENTI RISCONTRABILI A SCUOLA</w:t>
            </w:r>
          </w:p>
        </w:tc>
      </w:tr>
      <w:tr w:rsidR="004729E3" w14:paraId="1829889F" w14:textId="77777777" w:rsidTr="004729E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2D3CD" w14:textId="77777777" w:rsidR="004729E3" w:rsidRDefault="004729E3" w:rsidP="005F7DC0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Regolarità frequenza scolastica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41725" w14:textId="77777777" w:rsidR="004729E3" w:rsidRDefault="004729E3" w:rsidP="004729E3">
            <w:pPr>
              <w:pStyle w:val="Paragrafoelenco"/>
              <w:numPr>
                <w:ilvl w:val="0"/>
                <w:numId w:val="10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88BEB4" w14:textId="77777777" w:rsidR="004729E3" w:rsidRDefault="004729E3" w:rsidP="004729E3">
            <w:pPr>
              <w:pStyle w:val="Paragrafoelenco"/>
              <w:numPr>
                <w:ilvl w:val="0"/>
                <w:numId w:val="10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08FE8B" w14:textId="77777777" w:rsidR="004729E3" w:rsidRDefault="004729E3" w:rsidP="004729E3">
            <w:pPr>
              <w:pStyle w:val="Paragrafoelenco"/>
              <w:numPr>
                <w:ilvl w:val="0"/>
                <w:numId w:val="10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9FDC6" w14:textId="77777777" w:rsidR="004729E3" w:rsidRDefault="004729E3" w:rsidP="004729E3">
            <w:pPr>
              <w:pStyle w:val="Paragrafoelenco"/>
              <w:numPr>
                <w:ilvl w:val="0"/>
                <w:numId w:val="10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4729E3" w14:paraId="1B4136EA" w14:textId="77777777" w:rsidTr="004729E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B00A0" w14:textId="77777777" w:rsidR="004729E3" w:rsidRDefault="004729E3" w:rsidP="005F7DC0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Accettazione e rispetto delle regole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3AAD5" w14:textId="77777777" w:rsidR="004729E3" w:rsidRDefault="004729E3" w:rsidP="004729E3">
            <w:pPr>
              <w:pStyle w:val="Paragrafoelenco"/>
              <w:numPr>
                <w:ilvl w:val="0"/>
                <w:numId w:val="10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BD6367" w14:textId="77777777" w:rsidR="004729E3" w:rsidRDefault="004729E3" w:rsidP="004729E3">
            <w:pPr>
              <w:pStyle w:val="Paragrafoelenco"/>
              <w:numPr>
                <w:ilvl w:val="0"/>
                <w:numId w:val="10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9B3ED6" w14:textId="77777777" w:rsidR="004729E3" w:rsidRDefault="004729E3" w:rsidP="004729E3">
            <w:pPr>
              <w:pStyle w:val="Paragrafoelenco"/>
              <w:numPr>
                <w:ilvl w:val="0"/>
                <w:numId w:val="10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65EF" w14:textId="77777777" w:rsidR="004729E3" w:rsidRDefault="004729E3" w:rsidP="004729E3">
            <w:pPr>
              <w:pStyle w:val="Paragrafoelenco"/>
              <w:numPr>
                <w:ilvl w:val="0"/>
                <w:numId w:val="10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4729E3" w14:paraId="7C9BBB23" w14:textId="77777777" w:rsidTr="004729E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469DE" w14:textId="77777777" w:rsidR="004729E3" w:rsidRDefault="004729E3" w:rsidP="005F7DC0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Rispetto degli impegni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BE23FA" w14:textId="77777777" w:rsidR="004729E3" w:rsidRDefault="004729E3" w:rsidP="004729E3">
            <w:pPr>
              <w:pStyle w:val="Paragrafoelenco"/>
              <w:numPr>
                <w:ilvl w:val="0"/>
                <w:numId w:val="10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72A76" w14:textId="77777777" w:rsidR="004729E3" w:rsidRDefault="004729E3" w:rsidP="004729E3">
            <w:pPr>
              <w:pStyle w:val="Paragrafoelenco"/>
              <w:numPr>
                <w:ilvl w:val="0"/>
                <w:numId w:val="10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A4E3F5" w14:textId="77777777" w:rsidR="004729E3" w:rsidRDefault="004729E3" w:rsidP="004729E3">
            <w:pPr>
              <w:pStyle w:val="Paragrafoelenco"/>
              <w:numPr>
                <w:ilvl w:val="0"/>
                <w:numId w:val="10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A07D8" w14:textId="77777777" w:rsidR="004729E3" w:rsidRDefault="004729E3" w:rsidP="004729E3">
            <w:pPr>
              <w:pStyle w:val="Paragrafoelenco"/>
              <w:numPr>
                <w:ilvl w:val="0"/>
                <w:numId w:val="10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4729E3" w14:paraId="62220B96" w14:textId="77777777" w:rsidTr="004729E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72D77" w14:textId="77777777" w:rsidR="004729E3" w:rsidRDefault="004729E3" w:rsidP="005F7DC0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4822E4" w14:textId="77777777" w:rsidR="004729E3" w:rsidRDefault="004729E3" w:rsidP="004729E3">
            <w:pPr>
              <w:pStyle w:val="Paragrafoelenco"/>
              <w:numPr>
                <w:ilvl w:val="0"/>
                <w:numId w:val="10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6F7DFD" w14:textId="77777777" w:rsidR="004729E3" w:rsidRDefault="004729E3" w:rsidP="004729E3">
            <w:pPr>
              <w:pStyle w:val="Paragrafoelenco"/>
              <w:numPr>
                <w:ilvl w:val="0"/>
                <w:numId w:val="10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4121D0" w14:textId="77777777" w:rsidR="004729E3" w:rsidRDefault="004729E3" w:rsidP="004729E3">
            <w:pPr>
              <w:pStyle w:val="Paragrafoelenco"/>
              <w:numPr>
                <w:ilvl w:val="0"/>
                <w:numId w:val="10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AE64F" w14:textId="77777777" w:rsidR="004729E3" w:rsidRDefault="004729E3" w:rsidP="004729E3">
            <w:pPr>
              <w:pStyle w:val="Paragrafoelenco"/>
              <w:numPr>
                <w:ilvl w:val="0"/>
                <w:numId w:val="10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4729E3" w14:paraId="1A8EDAD8" w14:textId="77777777" w:rsidTr="004729E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35DBF" w14:textId="77777777" w:rsidR="004729E3" w:rsidRDefault="004729E3" w:rsidP="005F7DC0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Autonomia nel lavoro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D04394" w14:textId="77777777" w:rsidR="004729E3" w:rsidRDefault="004729E3" w:rsidP="004729E3">
            <w:pPr>
              <w:pStyle w:val="Paragrafoelenco"/>
              <w:numPr>
                <w:ilvl w:val="0"/>
                <w:numId w:val="10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BD3A6A" w14:textId="77777777" w:rsidR="004729E3" w:rsidRDefault="004729E3" w:rsidP="004729E3">
            <w:pPr>
              <w:pStyle w:val="Paragrafoelenco"/>
              <w:numPr>
                <w:ilvl w:val="0"/>
                <w:numId w:val="10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76D071" w14:textId="77777777" w:rsidR="004729E3" w:rsidRDefault="004729E3" w:rsidP="004729E3">
            <w:pPr>
              <w:pStyle w:val="Paragrafoelenco"/>
              <w:numPr>
                <w:ilvl w:val="0"/>
                <w:numId w:val="10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77A63" w14:textId="77777777" w:rsidR="004729E3" w:rsidRDefault="004729E3" w:rsidP="004729E3">
            <w:pPr>
              <w:pStyle w:val="Paragrafoelenco"/>
              <w:numPr>
                <w:ilvl w:val="0"/>
                <w:numId w:val="10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4729E3" w14:paraId="241CF679" w14:textId="77777777" w:rsidTr="004729E3">
        <w:trPr>
          <w:trHeight w:val="285"/>
        </w:trPr>
        <w:tc>
          <w:tcPr>
            <w:tcW w:w="9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50C1" w14:textId="77777777" w:rsidR="004729E3" w:rsidRDefault="004729E3" w:rsidP="005F7DC0">
            <w:pPr>
              <w:snapToGrid w:val="0"/>
              <w:spacing w:before="240" w:after="240"/>
              <w:rPr>
                <w:rFonts w:ascii="Comic Sans MS" w:hAnsi="Comic Sans MS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t>STRATEGIE UTILIZZATE DALL’ALUNNO NELLO STUDIO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4729E3" w14:paraId="0E6D9540" w14:textId="77777777" w:rsidTr="004729E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84B44" w14:textId="77777777" w:rsidR="004729E3" w:rsidRDefault="004729E3" w:rsidP="005F7DC0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DC11DF" w14:textId="77777777" w:rsidR="004729E3" w:rsidRDefault="004729E3" w:rsidP="004729E3">
            <w:pPr>
              <w:pStyle w:val="Paragrafoelenco"/>
              <w:numPr>
                <w:ilvl w:val="0"/>
                <w:numId w:val="9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66B41" w14:textId="77777777" w:rsidR="004729E3" w:rsidRDefault="004729E3" w:rsidP="004729E3">
            <w:pPr>
              <w:pStyle w:val="Paragrafoelenco"/>
              <w:numPr>
                <w:ilvl w:val="0"/>
                <w:numId w:val="9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4729E3" w14:paraId="7F14740E" w14:textId="77777777" w:rsidTr="004729E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37CA9" w14:textId="77777777" w:rsidR="004729E3" w:rsidRDefault="004729E3" w:rsidP="005F7DC0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D23304" w14:textId="77777777" w:rsidR="004729E3" w:rsidRDefault="004729E3" w:rsidP="004729E3">
            <w:pPr>
              <w:pStyle w:val="Paragrafoelenco"/>
              <w:numPr>
                <w:ilvl w:val="0"/>
                <w:numId w:val="9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BEF33" w14:textId="77777777" w:rsidR="004729E3" w:rsidRDefault="004729E3" w:rsidP="004729E3">
            <w:pPr>
              <w:pStyle w:val="Paragrafoelenco"/>
              <w:numPr>
                <w:ilvl w:val="0"/>
                <w:numId w:val="9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4729E3" w14:paraId="292C1C95" w14:textId="77777777" w:rsidTr="004729E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53917" w14:textId="77777777" w:rsidR="004729E3" w:rsidRDefault="004729E3" w:rsidP="005F7DC0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5C18E0" w14:textId="77777777" w:rsidR="004729E3" w:rsidRDefault="004729E3" w:rsidP="004729E3">
            <w:pPr>
              <w:pStyle w:val="Paragrafoelenco"/>
              <w:numPr>
                <w:ilvl w:val="0"/>
                <w:numId w:val="9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303F7" w14:textId="77777777" w:rsidR="004729E3" w:rsidRDefault="004729E3" w:rsidP="004729E3">
            <w:pPr>
              <w:pStyle w:val="Paragrafoelenco"/>
              <w:numPr>
                <w:ilvl w:val="0"/>
                <w:numId w:val="9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4729E3" w14:paraId="4EAB4737" w14:textId="77777777" w:rsidTr="004729E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151BA" w14:textId="77777777" w:rsidR="004729E3" w:rsidRDefault="004729E3" w:rsidP="005F7DC0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91EFD" w14:textId="77777777" w:rsidR="004729E3" w:rsidRDefault="004729E3" w:rsidP="004729E3">
            <w:pPr>
              <w:pStyle w:val="Paragrafoelenco"/>
              <w:numPr>
                <w:ilvl w:val="0"/>
                <w:numId w:val="9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6C89F" w14:textId="77777777" w:rsidR="004729E3" w:rsidRDefault="004729E3" w:rsidP="004729E3">
            <w:pPr>
              <w:pStyle w:val="Paragrafoelenco"/>
              <w:numPr>
                <w:ilvl w:val="0"/>
                <w:numId w:val="9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4729E3" w14:paraId="4144A094" w14:textId="77777777" w:rsidTr="004729E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7DF73" w14:textId="77777777" w:rsidR="004729E3" w:rsidRDefault="004729E3" w:rsidP="005F7DC0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Altro </w:t>
            </w:r>
          </w:p>
          <w:p w14:paraId="43A409C8" w14:textId="77777777" w:rsidR="004729E3" w:rsidRDefault="004729E3" w:rsidP="004729E3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…………………………………………………………………………………………</w:t>
            </w:r>
          </w:p>
        </w:tc>
        <w:tc>
          <w:tcPr>
            <w:tcW w:w="5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10AE" w14:textId="77777777" w:rsidR="004729E3" w:rsidRDefault="004729E3" w:rsidP="005F7DC0">
            <w:pPr>
              <w:pStyle w:val="Paragrafoelenco"/>
              <w:snapToGrid w:val="0"/>
              <w:spacing w:after="0" w:line="240" w:lineRule="auto"/>
              <w:ind w:left="0"/>
              <w:rPr>
                <w:rFonts w:ascii="Arial" w:hAnsi="Arial" w:cs="Arial"/>
                <w:spacing w:val="2"/>
                <w:w w:val="110"/>
              </w:rPr>
            </w:pPr>
          </w:p>
        </w:tc>
      </w:tr>
    </w:tbl>
    <w:p w14:paraId="00D11E8B" w14:textId="77777777" w:rsidR="004729E3" w:rsidRDefault="004729E3" w:rsidP="004729E3">
      <w:pPr>
        <w:pageBreakBefore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01"/>
      </w:tblGrid>
      <w:tr w:rsidR="004729E3" w14:paraId="58A707CE" w14:textId="77777777" w:rsidTr="005F7DC0">
        <w:trPr>
          <w:trHeight w:val="285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66A0" w14:textId="77777777" w:rsidR="004729E3" w:rsidRDefault="004729E3" w:rsidP="005F7DC0">
            <w:pPr>
              <w:snapToGrid w:val="0"/>
              <w:spacing w:before="240" w:after="24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t>APPRENDIMENTO DELLE LINGUE STRANIERE</w:t>
            </w:r>
          </w:p>
        </w:tc>
      </w:tr>
      <w:tr w:rsidR="004729E3" w14:paraId="32056D5A" w14:textId="77777777" w:rsidTr="005F7DC0">
        <w:trPr>
          <w:trHeight w:val="285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3CA2" w14:textId="77777777" w:rsidR="004729E3" w:rsidRDefault="004729E3" w:rsidP="004729E3">
            <w:pPr>
              <w:widowControl w:val="0"/>
              <w:numPr>
                <w:ilvl w:val="0"/>
                <w:numId w:val="11"/>
              </w:numPr>
              <w:suppressAutoHyphens w:val="0"/>
              <w:kinsoku w:val="0"/>
              <w:snapToGrid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</w:rPr>
            </w:pPr>
            <w:r>
              <w:rPr>
                <w:rFonts w:ascii="Arial" w:hAnsi="Arial" w:cs="Arial"/>
                <w:iCs/>
                <w:w w:val="105"/>
                <w:sz w:val="20"/>
              </w:rPr>
              <w:t>Pronuncia difficoltosa</w:t>
            </w:r>
          </w:p>
          <w:p w14:paraId="1A99E1AE" w14:textId="77777777" w:rsidR="004729E3" w:rsidRDefault="004729E3" w:rsidP="004729E3">
            <w:pPr>
              <w:widowControl w:val="0"/>
              <w:numPr>
                <w:ilvl w:val="0"/>
                <w:numId w:val="11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</w:rPr>
            </w:pPr>
            <w:r>
              <w:rPr>
                <w:rFonts w:ascii="Arial" w:hAnsi="Arial" w:cs="Arial"/>
                <w:iCs/>
                <w:w w:val="105"/>
                <w:sz w:val="20"/>
              </w:rPr>
              <w:t xml:space="preserve">Difficoltà di acquisizione degli automatismi grammaticali di base </w:t>
            </w:r>
          </w:p>
          <w:p w14:paraId="1C7386FC" w14:textId="77777777" w:rsidR="004729E3" w:rsidRDefault="004729E3" w:rsidP="004729E3">
            <w:pPr>
              <w:widowControl w:val="0"/>
              <w:numPr>
                <w:ilvl w:val="0"/>
                <w:numId w:val="11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</w:rPr>
            </w:pPr>
            <w:r>
              <w:rPr>
                <w:rFonts w:ascii="Arial" w:hAnsi="Arial" w:cs="Arial"/>
                <w:iCs/>
                <w:w w:val="105"/>
                <w:sz w:val="20"/>
              </w:rPr>
              <w:t xml:space="preserve">Difficoltà nella scrittura </w:t>
            </w:r>
          </w:p>
          <w:p w14:paraId="170E42EC" w14:textId="77777777" w:rsidR="004729E3" w:rsidRDefault="004729E3" w:rsidP="004729E3">
            <w:pPr>
              <w:widowControl w:val="0"/>
              <w:numPr>
                <w:ilvl w:val="0"/>
                <w:numId w:val="11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</w:rPr>
            </w:pPr>
            <w:r>
              <w:rPr>
                <w:rFonts w:ascii="Arial" w:hAnsi="Arial" w:cs="Arial"/>
                <w:iCs/>
                <w:w w:val="105"/>
                <w:sz w:val="20"/>
              </w:rPr>
              <w:t>Difficoltà acquisizione nuovo lessico</w:t>
            </w:r>
          </w:p>
          <w:p w14:paraId="192A1541" w14:textId="77777777" w:rsidR="004729E3" w:rsidRDefault="004729E3" w:rsidP="004729E3">
            <w:pPr>
              <w:widowControl w:val="0"/>
              <w:numPr>
                <w:ilvl w:val="0"/>
                <w:numId w:val="11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</w:rPr>
            </w:pPr>
            <w:r>
              <w:rPr>
                <w:rFonts w:ascii="Arial" w:hAnsi="Arial" w:cs="Arial"/>
                <w:iCs/>
                <w:w w:val="105"/>
                <w:sz w:val="20"/>
              </w:rPr>
              <w:t>Notevoli differenze tra comprensione del testo scritto e orale</w:t>
            </w:r>
          </w:p>
          <w:p w14:paraId="7E7E16F5" w14:textId="77777777" w:rsidR="004729E3" w:rsidRDefault="004729E3" w:rsidP="004729E3">
            <w:pPr>
              <w:widowControl w:val="0"/>
              <w:numPr>
                <w:ilvl w:val="0"/>
                <w:numId w:val="11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</w:rPr>
            </w:pPr>
            <w:r>
              <w:rPr>
                <w:rFonts w:ascii="Arial" w:hAnsi="Arial" w:cs="Arial"/>
                <w:iCs/>
                <w:w w:val="105"/>
                <w:sz w:val="20"/>
              </w:rPr>
              <w:t>Notevoli differenze tra produzione scritta e orale</w:t>
            </w:r>
          </w:p>
          <w:p w14:paraId="4643A59F" w14:textId="77777777" w:rsidR="004729E3" w:rsidRDefault="004729E3" w:rsidP="004729E3">
            <w:pPr>
              <w:widowControl w:val="0"/>
              <w:numPr>
                <w:ilvl w:val="0"/>
                <w:numId w:val="11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</w:rPr>
            </w:pPr>
            <w:r>
              <w:rPr>
                <w:rFonts w:ascii="Arial" w:hAnsi="Arial" w:cs="Arial"/>
                <w:iCs/>
                <w:w w:val="105"/>
                <w:sz w:val="20"/>
              </w:rPr>
              <w:t>Altro</w:t>
            </w:r>
            <w:r>
              <w:rPr>
                <w:rFonts w:ascii="Arial" w:hAnsi="Arial" w:cs="Arial"/>
                <w:b/>
                <w:iCs/>
                <w:w w:val="105"/>
                <w:sz w:val="20"/>
              </w:rPr>
              <w:t>:</w:t>
            </w:r>
            <w:r>
              <w:rPr>
                <w:rFonts w:ascii="Arial" w:hAnsi="Arial" w:cs="Arial"/>
                <w:iCs/>
                <w:w w:val="105"/>
                <w:sz w:val="20"/>
              </w:rPr>
              <w:t xml:space="preserve"> </w:t>
            </w:r>
          </w:p>
          <w:p w14:paraId="2C359EE7" w14:textId="77777777" w:rsidR="004729E3" w:rsidRDefault="004729E3" w:rsidP="005F7DC0">
            <w:pPr>
              <w:pStyle w:val="Paragrafoelenco"/>
              <w:spacing w:before="280" w:after="28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01DCB1A" w14:textId="77777777" w:rsidR="004729E3" w:rsidRDefault="004729E3" w:rsidP="005F7DC0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</w:rPr>
            </w:pPr>
          </w:p>
        </w:tc>
      </w:tr>
      <w:tr w:rsidR="004729E3" w14:paraId="75AE1DE6" w14:textId="77777777" w:rsidTr="005F7DC0">
        <w:trPr>
          <w:trHeight w:val="285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E56C" w14:textId="77777777" w:rsidR="004729E3" w:rsidRDefault="004729E3" w:rsidP="005F7DC0">
            <w:pPr>
              <w:snapToGrid w:val="0"/>
              <w:spacing w:before="240" w:after="24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t>INFORMAZIONI GENERALI FORNITE DALL’ALUNNO/STUDENTE</w:t>
            </w:r>
          </w:p>
        </w:tc>
      </w:tr>
      <w:tr w:rsidR="004729E3" w14:paraId="1EA81AEA" w14:textId="77777777" w:rsidTr="005F7DC0">
        <w:trPr>
          <w:trHeight w:val="285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ED34" w14:textId="77777777" w:rsidR="004729E3" w:rsidRDefault="004729E3" w:rsidP="005F7DC0">
            <w:pPr>
              <w:pStyle w:val="Paragrafoelenco"/>
              <w:snapToGrid w:val="0"/>
              <w:spacing w:before="120" w:after="28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Interessi, difficoltà, attività in cui si sente capace, punti di forza, aspettative,  richieste…</w:t>
            </w:r>
          </w:p>
          <w:p w14:paraId="1841A60E" w14:textId="77777777" w:rsidR="004729E3" w:rsidRDefault="004729E3" w:rsidP="005F7DC0">
            <w:pPr>
              <w:pStyle w:val="Paragrafoelenco"/>
              <w:spacing w:before="280" w:after="28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98C2979" w14:textId="77777777" w:rsidR="004729E3" w:rsidRDefault="004729E3" w:rsidP="005F7DC0">
            <w:pPr>
              <w:pStyle w:val="Paragrafoelenco"/>
              <w:spacing w:before="280" w:after="280"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1FDE41" w14:textId="77777777" w:rsidR="004729E3" w:rsidRDefault="004729E3" w:rsidP="005F7DC0">
            <w:pPr>
              <w:pStyle w:val="Paragrafoelenco"/>
              <w:spacing w:before="280" w:after="280"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9E082E" w14:textId="77777777" w:rsidR="004729E3" w:rsidRDefault="004729E3" w:rsidP="005F7DC0">
            <w:pPr>
              <w:pStyle w:val="Paragrafoelenco"/>
              <w:spacing w:before="280" w:after="280"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AC98C4" w14:textId="77777777" w:rsidR="004729E3" w:rsidRDefault="004729E3" w:rsidP="005F7DC0">
            <w:pPr>
              <w:pStyle w:val="Paragrafoelenco"/>
              <w:spacing w:before="280" w:after="280"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B6D6428" w14:textId="77777777" w:rsidR="004729E3" w:rsidRDefault="004729E3" w:rsidP="005F7DC0">
            <w:pPr>
              <w:pStyle w:val="Paragrafoelenco"/>
              <w:spacing w:before="280" w:after="0"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21D4851" w14:textId="77777777" w:rsidR="004729E3" w:rsidRDefault="004729E3" w:rsidP="004729E3">
      <w:pPr>
        <w:widowControl w:val="0"/>
        <w:suppressAutoHyphens w:val="0"/>
        <w:kinsoku w:val="0"/>
        <w:ind w:left="74"/>
      </w:pPr>
    </w:p>
    <w:p w14:paraId="286C25F1" w14:textId="77777777" w:rsidR="004729E3" w:rsidRDefault="004729E3" w:rsidP="004729E3">
      <w:pPr>
        <w:pStyle w:val="Titolo2"/>
        <w:pageBreakBefore/>
        <w:rPr>
          <w:rFonts w:ascii="Times New Roman" w:hAnsi="Times New Roman"/>
          <w:color w:val="548DD4"/>
        </w:rPr>
      </w:pPr>
      <w:bookmarkStart w:id="5" w:name="__RefHeading__18_1270352503"/>
      <w:bookmarkEnd w:id="5"/>
      <w:r>
        <w:rPr>
          <w:rFonts w:ascii="Times New Roman" w:hAnsi="Times New Roman"/>
          <w:color w:val="548DD4"/>
        </w:rPr>
        <w:t xml:space="preserve"> PATTO EDUCATIVO </w:t>
      </w:r>
    </w:p>
    <w:p w14:paraId="57F85236" w14:textId="77777777" w:rsidR="004729E3" w:rsidRDefault="004729E3" w:rsidP="004729E3">
      <w:pPr>
        <w:pStyle w:val="Default"/>
        <w:rPr>
          <w:b/>
        </w:rPr>
      </w:pPr>
    </w:p>
    <w:p w14:paraId="6C76BC47" w14:textId="77777777" w:rsidR="004729E3" w:rsidRDefault="004729E3" w:rsidP="004729E3">
      <w:pPr>
        <w:pStyle w:val="Default"/>
        <w:rPr>
          <w:b/>
        </w:rPr>
      </w:pPr>
      <w:r>
        <w:rPr>
          <w:b/>
          <w:u w:val="single"/>
        </w:rPr>
        <w:t>Si concorda con la famiglia e lo studente</w:t>
      </w:r>
      <w:r>
        <w:rPr>
          <w:b/>
        </w:rPr>
        <w:t>:</w:t>
      </w:r>
    </w:p>
    <w:p w14:paraId="2221E7C1" w14:textId="77777777" w:rsidR="004729E3" w:rsidRDefault="004729E3" w:rsidP="004729E3">
      <w:pPr>
        <w:pStyle w:val="Default"/>
        <w:rPr>
          <w:rFonts w:ascii="Comic Sans MS" w:hAnsi="Comic Sans MS"/>
        </w:rPr>
      </w:pPr>
    </w:p>
    <w:p w14:paraId="09C4A99D" w14:textId="77777777" w:rsidR="004729E3" w:rsidRDefault="004729E3" w:rsidP="004729E3">
      <w:pPr>
        <w:autoSpaceDE w:val="0"/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Nelle attività di studio l’allievo</w:t>
      </w:r>
      <w:r>
        <w:rPr>
          <w:rFonts w:ascii="Arial" w:hAnsi="Arial" w:cs="Arial"/>
          <w:color w:val="000000"/>
        </w:rPr>
        <w:t xml:space="preserve">: </w:t>
      </w:r>
    </w:p>
    <w:p w14:paraId="58AB9EFC" w14:textId="77777777" w:rsidR="004729E3" w:rsidRDefault="004729E3" w:rsidP="004729E3">
      <w:pPr>
        <w:numPr>
          <w:ilvl w:val="0"/>
          <w:numId w:val="12"/>
        </w:numPr>
        <w:autoSpaceDE w:val="0"/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è seguito da un Tutor nelle discipline: ______________________________</w:t>
      </w:r>
    </w:p>
    <w:p w14:paraId="4AFF172B" w14:textId="77777777" w:rsidR="004729E3" w:rsidRDefault="004729E3" w:rsidP="004729E3">
      <w:pPr>
        <w:autoSpaceDE w:val="0"/>
        <w:spacing w:before="12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 cadenza:    </w:t>
      </w:r>
      <w:r>
        <w:rPr>
          <w:rFonts w:ascii="Arial" w:hAnsi="Arial" w:cs="Arial"/>
          <w:color w:val="000000"/>
          <w:sz w:val="36"/>
          <w:szCs w:val="36"/>
        </w:rPr>
        <w:t>□</w:t>
      </w:r>
      <w:r>
        <w:rPr>
          <w:rFonts w:ascii="Arial" w:hAnsi="Arial" w:cs="Arial"/>
          <w:color w:val="000000"/>
        </w:rPr>
        <w:t xml:space="preserve"> quotidiana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36"/>
          <w:szCs w:val="36"/>
        </w:rPr>
        <w:t>□</w:t>
      </w:r>
      <w:r>
        <w:rPr>
          <w:rFonts w:ascii="Arial" w:hAnsi="Arial" w:cs="Arial"/>
          <w:color w:val="000000"/>
        </w:rPr>
        <w:t xml:space="preserve"> bisettimanale    </w:t>
      </w:r>
      <w:r>
        <w:rPr>
          <w:rFonts w:ascii="Arial" w:hAnsi="Arial" w:cs="Arial"/>
          <w:color w:val="000000"/>
          <w:sz w:val="36"/>
          <w:szCs w:val="36"/>
        </w:rPr>
        <w:t xml:space="preserve">□ </w:t>
      </w:r>
      <w:r>
        <w:rPr>
          <w:rFonts w:ascii="Arial" w:hAnsi="Arial" w:cs="Arial"/>
          <w:color w:val="000000"/>
        </w:rPr>
        <w:t xml:space="preserve">settimanale    </w:t>
      </w:r>
      <w:r>
        <w:rPr>
          <w:rFonts w:ascii="Arial" w:hAnsi="Arial" w:cs="Arial"/>
          <w:color w:val="000000"/>
          <w:sz w:val="36"/>
          <w:szCs w:val="36"/>
        </w:rPr>
        <w:t>□</w:t>
      </w:r>
      <w:r>
        <w:rPr>
          <w:rFonts w:ascii="Arial" w:hAnsi="Arial" w:cs="Arial"/>
          <w:color w:val="000000"/>
        </w:rPr>
        <w:t xml:space="preserve"> quindicinale </w:t>
      </w:r>
    </w:p>
    <w:p w14:paraId="37289C7F" w14:textId="77777777" w:rsidR="004729E3" w:rsidRDefault="004729E3" w:rsidP="004729E3">
      <w:pPr>
        <w:pStyle w:val="Default"/>
        <w:numPr>
          <w:ilvl w:val="0"/>
          <w:numId w:val="12"/>
        </w:numPr>
        <w:spacing w:before="120"/>
      </w:pPr>
      <w:r>
        <w:t>è seguito da familiari</w:t>
      </w:r>
    </w:p>
    <w:p w14:paraId="2C087FBE" w14:textId="77777777" w:rsidR="004729E3" w:rsidRDefault="004729E3" w:rsidP="004729E3">
      <w:pPr>
        <w:numPr>
          <w:ilvl w:val="0"/>
          <w:numId w:val="1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ricorre all’aiuto di  compagni</w:t>
      </w:r>
    </w:p>
    <w:p w14:paraId="5D195A10" w14:textId="77777777" w:rsidR="004729E3" w:rsidRDefault="004729E3" w:rsidP="004729E3">
      <w:pPr>
        <w:numPr>
          <w:ilvl w:val="0"/>
          <w:numId w:val="1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utilizza strumenti compensativi</w:t>
      </w:r>
    </w:p>
    <w:p w14:paraId="30A100F0" w14:textId="77777777" w:rsidR="004729E3" w:rsidRDefault="004729E3" w:rsidP="004729E3">
      <w:pPr>
        <w:numPr>
          <w:ilvl w:val="0"/>
          <w:numId w:val="1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altro  ………………………………………………………………………………..</w:t>
      </w:r>
    </w:p>
    <w:p w14:paraId="2BADCAF5" w14:textId="77777777" w:rsidR="004729E3" w:rsidRDefault="004729E3" w:rsidP="004729E3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454FF5B1" w14:textId="77777777" w:rsidR="004729E3" w:rsidRDefault="004729E3" w:rsidP="004729E3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2791553A" w14:textId="77777777" w:rsidR="004729E3" w:rsidRDefault="004729E3" w:rsidP="004729E3">
      <w:pPr>
        <w:autoSpaceDE w:val="0"/>
        <w:ind w:left="284"/>
        <w:rPr>
          <w:rFonts w:ascii="Arial" w:hAnsi="Arial" w:cs="Arial"/>
          <w:b/>
        </w:rPr>
      </w:pPr>
    </w:p>
    <w:p w14:paraId="0D7F6851" w14:textId="77777777" w:rsidR="004729E3" w:rsidRDefault="004729E3" w:rsidP="004729E3">
      <w:pPr>
        <w:autoSpaceDE w:val="0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Strumenti da utilizzare  nel lavoro a casa </w:t>
      </w:r>
    </w:p>
    <w:p w14:paraId="6BD1A186" w14:textId="77777777" w:rsidR="004729E3" w:rsidRDefault="004729E3" w:rsidP="004729E3">
      <w:pPr>
        <w:autoSpaceDE w:val="0"/>
        <w:ind w:left="284"/>
        <w:rPr>
          <w:rFonts w:ascii="Arial" w:hAnsi="Arial" w:cs="Arial"/>
        </w:rPr>
      </w:pPr>
    </w:p>
    <w:p w14:paraId="642E7110" w14:textId="77777777" w:rsidR="004729E3" w:rsidRDefault="004729E3" w:rsidP="004729E3">
      <w:pPr>
        <w:numPr>
          <w:ilvl w:val="0"/>
          <w:numId w:val="12"/>
        </w:numPr>
        <w:autoSpaceDE w:val="0"/>
        <w:rPr>
          <w:rFonts w:ascii="Arial" w:hAnsi="Arial" w:cs="Arial"/>
        </w:rPr>
      </w:pPr>
      <w:r>
        <w:rPr>
          <w:rFonts w:ascii="Arial" w:hAnsi="Arial" w:cs="Arial"/>
        </w:rPr>
        <w:t>strumenti informatici (pc, videoscrittura con correttore ortografico,…)</w:t>
      </w:r>
    </w:p>
    <w:p w14:paraId="64B4557E" w14:textId="77777777" w:rsidR="004729E3" w:rsidRDefault="004729E3" w:rsidP="004729E3">
      <w:pPr>
        <w:numPr>
          <w:ilvl w:val="0"/>
          <w:numId w:val="1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tecnologia di sintesi vocale</w:t>
      </w:r>
    </w:p>
    <w:p w14:paraId="7540A514" w14:textId="77777777" w:rsidR="004729E3" w:rsidRDefault="004729E3" w:rsidP="004729E3">
      <w:pPr>
        <w:numPr>
          <w:ilvl w:val="0"/>
          <w:numId w:val="1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appunti scritti al pc </w:t>
      </w:r>
    </w:p>
    <w:p w14:paraId="4C09D618" w14:textId="77777777" w:rsidR="004729E3" w:rsidRDefault="004729E3" w:rsidP="004729E3">
      <w:pPr>
        <w:numPr>
          <w:ilvl w:val="0"/>
          <w:numId w:val="1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registrazioni digitali</w:t>
      </w:r>
    </w:p>
    <w:p w14:paraId="30672ADD" w14:textId="77777777" w:rsidR="004729E3" w:rsidRDefault="004729E3" w:rsidP="004729E3">
      <w:pPr>
        <w:numPr>
          <w:ilvl w:val="0"/>
          <w:numId w:val="1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materiali multimediali (video, simulazioni…)</w:t>
      </w:r>
    </w:p>
    <w:p w14:paraId="00E43974" w14:textId="77777777" w:rsidR="004729E3" w:rsidRDefault="004729E3" w:rsidP="004729E3">
      <w:pPr>
        <w:numPr>
          <w:ilvl w:val="0"/>
          <w:numId w:val="1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testi semplificati e/o ridotti</w:t>
      </w:r>
    </w:p>
    <w:p w14:paraId="4E7CD076" w14:textId="77777777" w:rsidR="004729E3" w:rsidRDefault="004729E3" w:rsidP="004729E3">
      <w:pPr>
        <w:numPr>
          <w:ilvl w:val="0"/>
          <w:numId w:val="1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fotocopie </w:t>
      </w:r>
    </w:p>
    <w:p w14:paraId="255616FC" w14:textId="77777777" w:rsidR="004729E3" w:rsidRDefault="004729E3" w:rsidP="004729E3">
      <w:pPr>
        <w:numPr>
          <w:ilvl w:val="0"/>
          <w:numId w:val="1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schemi e mappe</w:t>
      </w:r>
    </w:p>
    <w:p w14:paraId="72BC97DD" w14:textId="77777777" w:rsidR="004729E3" w:rsidRDefault="004729E3" w:rsidP="004729E3">
      <w:pPr>
        <w:numPr>
          <w:ilvl w:val="0"/>
          <w:numId w:val="1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altro  ………………………………………………………………………………..</w:t>
      </w:r>
    </w:p>
    <w:p w14:paraId="481ADCB7" w14:textId="77777777" w:rsidR="004729E3" w:rsidRDefault="004729E3" w:rsidP="004729E3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499233D1" w14:textId="77777777" w:rsidR="004729E3" w:rsidRDefault="004729E3" w:rsidP="004729E3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08DAC2E1" w14:textId="77777777" w:rsidR="004729E3" w:rsidRDefault="004729E3" w:rsidP="004729E3">
      <w:pPr>
        <w:autoSpaceDE w:val="0"/>
        <w:ind w:left="284"/>
        <w:rPr>
          <w:rFonts w:ascii="Arial" w:hAnsi="Arial" w:cs="Arial"/>
          <w:b/>
        </w:rPr>
      </w:pPr>
    </w:p>
    <w:p w14:paraId="4B72DF12" w14:textId="77777777" w:rsidR="004729E3" w:rsidRDefault="004729E3" w:rsidP="004729E3">
      <w:pPr>
        <w:autoSpaceDE w:val="0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Attività  scolastiche individualizzate programmate </w:t>
      </w:r>
    </w:p>
    <w:p w14:paraId="10E48B43" w14:textId="77777777" w:rsidR="004729E3" w:rsidRDefault="004729E3" w:rsidP="004729E3">
      <w:pPr>
        <w:autoSpaceDE w:val="0"/>
        <w:ind w:left="720"/>
        <w:rPr>
          <w:b/>
        </w:rPr>
      </w:pPr>
    </w:p>
    <w:p w14:paraId="2ABF3506" w14:textId="77777777" w:rsidR="004729E3" w:rsidRDefault="004729E3" w:rsidP="004729E3">
      <w:pPr>
        <w:numPr>
          <w:ilvl w:val="0"/>
          <w:numId w:val="1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attività di recupero</w:t>
      </w:r>
    </w:p>
    <w:p w14:paraId="0461FD0D" w14:textId="77777777" w:rsidR="004729E3" w:rsidRDefault="004729E3" w:rsidP="004729E3">
      <w:pPr>
        <w:numPr>
          <w:ilvl w:val="0"/>
          <w:numId w:val="1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attività di consolidamento e/o di potenziamento</w:t>
      </w:r>
    </w:p>
    <w:p w14:paraId="3E359558" w14:textId="77777777" w:rsidR="004729E3" w:rsidRDefault="004729E3" w:rsidP="004729E3">
      <w:pPr>
        <w:numPr>
          <w:ilvl w:val="0"/>
          <w:numId w:val="1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attività di laboratorio</w:t>
      </w:r>
    </w:p>
    <w:p w14:paraId="28AF1E99" w14:textId="77777777" w:rsidR="004729E3" w:rsidRDefault="004729E3" w:rsidP="004729E3">
      <w:pPr>
        <w:numPr>
          <w:ilvl w:val="0"/>
          <w:numId w:val="1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attività di classi aperte (per piccoli gruppi)</w:t>
      </w:r>
    </w:p>
    <w:p w14:paraId="61358DF3" w14:textId="77777777" w:rsidR="004729E3" w:rsidRDefault="004729E3" w:rsidP="004729E3">
      <w:pPr>
        <w:numPr>
          <w:ilvl w:val="0"/>
          <w:numId w:val="1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attività curriculari all’esterno dell’ambiente scolastico</w:t>
      </w:r>
    </w:p>
    <w:p w14:paraId="5E939039" w14:textId="77777777" w:rsidR="004729E3" w:rsidRDefault="004729E3" w:rsidP="004729E3">
      <w:pPr>
        <w:numPr>
          <w:ilvl w:val="0"/>
          <w:numId w:val="1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attività di carattere culturale, formativo, socializzante </w:t>
      </w:r>
    </w:p>
    <w:p w14:paraId="5E10B897" w14:textId="77777777" w:rsidR="004729E3" w:rsidRDefault="004729E3" w:rsidP="004729E3">
      <w:pPr>
        <w:numPr>
          <w:ilvl w:val="0"/>
          <w:numId w:val="12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altro  ………………………………………………………………………………..</w:t>
      </w:r>
    </w:p>
    <w:p w14:paraId="4286698C" w14:textId="77777777" w:rsidR="004729E3" w:rsidRDefault="004729E3" w:rsidP="004729E3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398C00E4" w14:textId="77777777" w:rsidR="004729E3" w:rsidRDefault="004729E3" w:rsidP="004729E3">
      <w:pPr>
        <w:autoSpaceDE w:val="0"/>
        <w:spacing w:before="120"/>
        <w:ind w:left="1276"/>
        <w:rPr>
          <w:rFonts w:ascii="Arial" w:hAnsi="Arial" w:cs="Arial"/>
        </w:rPr>
        <w:sectPr w:rsidR="004729E3">
          <w:footerReference w:type="default" r:id="rId12"/>
          <w:pgSz w:w="11905" w:h="16837"/>
          <w:pgMar w:top="1134" w:right="1134" w:bottom="709" w:left="1134" w:header="720" w:footer="261" w:gutter="0"/>
          <w:cols w:space="720"/>
          <w:docGrid w:linePitch="360"/>
        </w:sect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020ED1F2" w14:textId="77777777" w:rsidR="00DF0BC2" w:rsidRDefault="00DF0BC2" w:rsidP="00DF0BC2">
      <w:pPr>
        <w:pStyle w:val="Titolo1"/>
        <w:ind w:left="0" w:right="1126" w:firstLine="0"/>
        <w:rPr>
          <w:rFonts w:ascii="Times New Roman" w:hAnsi="Times New Roman"/>
          <w:color w:val="548DD4"/>
        </w:rPr>
      </w:pPr>
      <w:r>
        <w:rPr>
          <w:rFonts w:ascii="Times New Roman" w:hAnsi="Times New Roman"/>
          <w:color w:val="548DD4"/>
        </w:rPr>
        <w:t xml:space="preserve">INTERVENTI EDUCATIVI E DIDATTICI </w:t>
      </w:r>
    </w:p>
    <w:p w14:paraId="0D98E67E" w14:textId="77777777" w:rsidR="00DF0BC2" w:rsidRDefault="00DF0BC2" w:rsidP="00DF0BC2">
      <w:pPr>
        <w:pStyle w:val="Titolo2"/>
        <w:rPr>
          <w:rFonts w:ascii="Times New Roman" w:hAnsi="Times New Roman"/>
          <w:color w:val="548DD4"/>
        </w:rPr>
      </w:pPr>
      <w:bookmarkStart w:id="6" w:name="__RefHeading__22_1270352503"/>
      <w:bookmarkEnd w:id="6"/>
      <w:r>
        <w:rPr>
          <w:rFonts w:ascii="Times New Roman" w:hAnsi="Times New Roman"/>
          <w:color w:val="548DD4"/>
        </w:rPr>
        <w:t xml:space="preserve"> </w:t>
      </w:r>
      <w:r>
        <w:rPr>
          <w:rFonts w:ascii="Times New Roman" w:hAnsi="Times New Roman"/>
          <w:caps/>
          <w:color w:val="548DD4"/>
        </w:rPr>
        <w:t>Strategie di personalizzazione/individualizzazione</w:t>
      </w:r>
      <w:r>
        <w:rPr>
          <w:rFonts w:ascii="Times New Roman" w:hAnsi="Times New Roman"/>
          <w:color w:val="548DD4"/>
        </w:rPr>
        <w:t xml:space="preserve"> </w:t>
      </w:r>
    </w:p>
    <w:p w14:paraId="3DCF1E62" w14:textId="77777777" w:rsidR="00DF0BC2" w:rsidRDefault="00DF0BC2" w:rsidP="00DF0BC2">
      <w:pPr>
        <w:pStyle w:val="Style8"/>
        <w:kinsoku w:val="0"/>
        <w:autoSpaceDE/>
        <w:spacing w:before="0" w:line="240" w:lineRule="auto"/>
        <w:jc w:val="both"/>
      </w:pPr>
    </w:p>
    <w:p w14:paraId="4DCD5F55" w14:textId="77777777" w:rsidR="00DF0BC2" w:rsidRDefault="00DF0BC2" w:rsidP="00DF0BC2">
      <w:pPr>
        <w:pStyle w:val="Style8"/>
        <w:kinsoku w:val="0"/>
        <w:autoSpaceDE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TAB. MISURE DISPENSATIVE, STRUMENTI COMPENSATIVI, STRATEGIE DIDATTICHE</w:t>
      </w:r>
    </w:p>
    <w:p w14:paraId="5ACF0F87" w14:textId="1607E767" w:rsidR="00DF0BC2" w:rsidRDefault="00DF0BC2" w:rsidP="00DF0BC2">
      <w:pPr>
        <w:pStyle w:val="Style8"/>
        <w:kinsoku w:val="0"/>
        <w:autoSpaceDE/>
        <w:spacing w:before="0" w:line="240" w:lineRule="auto"/>
        <w:jc w:val="center"/>
        <w:rPr>
          <w:rStyle w:val="CharacterStyle2"/>
          <w:rFonts w:ascii="Times New Roman" w:hAnsi="Times New Roman"/>
          <w:b/>
          <w:bCs/>
          <w:spacing w:val="-2"/>
          <w:w w:val="105"/>
        </w:rPr>
      </w:pPr>
    </w:p>
    <w:p w14:paraId="54938B1A" w14:textId="77777777" w:rsidR="00DF0BC2" w:rsidRDefault="00DF0BC2" w:rsidP="00DF0BC2">
      <w:pPr>
        <w:pStyle w:val="Style8"/>
        <w:kinsoku w:val="0"/>
        <w:autoSpaceDE/>
        <w:spacing w:before="0" w:line="240" w:lineRule="auto"/>
        <w:jc w:val="center"/>
        <w:rPr>
          <w:rStyle w:val="CharacterStyle2"/>
          <w:rFonts w:ascii="Times New Roman" w:hAnsi="Times New Roman"/>
          <w:b/>
          <w:bCs/>
          <w:spacing w:val="-2"/>
          <w:w w:val="105"/>
        </w:rPr>
      </w:pPr>
    </w:p>
    <w:p w14:paraId="3B4C5537" w14:textId="77777777" w:rsidR="00DF0BC2" w:rsidRDefault="00DF0BC2" w:rsidP="00DF0BC2">
      <w:pPr>
        <w:pStyle w:val="Style8"/>
        <w:kinsoku w:val="0"/>
        <w:autoSpaceDE/>
        <w:spacing w:before="0" w:line="240" w:lineRule="auto"/>
        <w:jc w:val="center"/>
        <w:rPr>
          <w:rStyle w:val="CharacterStyle2"/>
          <w:rFonts w:ascii="Times New Roman" w:hAnsi="Times New Roman"/>
          <w:b/>
          <w:bCs/>
          <w:spacing w:val="-2"/>
          <w:w w:val="105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05"/>
        <w:gridCol w:w="1330"/>
        <w:gridCol w:w="1276"/>
        <w:gridCol w:w="1701"/>
        <w:gridCol w:w="1985"/>
        <w:gridCol w:w="1984"/>
      </w:tblGrid>
      <w:tr w:rsidR="00DF0BC2" w14:paraId="706FAE7C" w14:textId="77777777" w:rsidTr="00ED3AA5">
        <w:trPr>
          <w:trHeight w:val="974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DE09D" w14:textId="77777777" w:rsidR="00DF0BC2" w:rsidRDefault="00DF0BC2" w:rsidP="00ED3AA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EEBBB" w14:textId="77777777" w:rsidR="00DF0BC2" w:rsidRDefault="00DF0BC2" w:rsidP="00ED3AA5">
            <w:pPr>
              <w:snapToGrid w:val="0"/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65926" w14:textId="77777777" w:rsidR="00DF0BC2" w:rsidRDefault="00DF0BC2" w:rsidP="00ED3AA5">
            <w:pPr>
              <w:snapToGrid w:val="0"/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STRUMENTI COMPENSA</w:t>
            </w:r>
          </w:p>
          <w:p w14:paraId="6886D614" w14:textId="77777777" w:rsidR="00DF0BC2" w:rsidRDefault="00DF0BC2" w:rsidP="00ED3AA5">
            <w:pPr>
              <w:snapToGrid w:val="0"/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F9DDA" w14:textId="77777777" w:rsidR="00DF0BC2" w:rsidRDefault="00DF0BC2" w:rsidP="00ED3AA5">
            <w:pPr>
              <w:snapToGrid w:val="0"/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14:paraId="12E76CD8" w14:textId="77777777" w:rsidR="00DF0BC2" w:rsidRDefault="00DF0BC2" w:rsidP="00ED3AA5">
            <w:pP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75A3B" w14:textId="77777777" w:rsidR="00DF0BC2" w:rsidRDefault="00DF0BC2" w:rsidP="00ED3AA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OBIETTIVI DISCIPLINARI PERSONALIZZATI</w:t>
            </w:r>
          </w:p>
          <w:p w14:paraId="735D7960" w14:textId="77777777" w:rsidR="00DF0BC2" w:rsidRDefault="00DF0BC2" w:rsidP="00ED3AA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 necessari</w:t>
            </w:r>
          </w:p>
          <w:p w14:paraId="64063FF3" w14:textId="77777777" w:rsidR="00DF0BC2" w:rsidRDefault="00DF0BC2" w:rsidP="00ED3A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(conoscenze/</w:t>
            </w:r>
          </w:p>
          <w:p w14:paraId="5ED032A7" w14:textId="77777777" w:rsidR="00DF0BC2" w:rsidRDefault="00DF0BC2" w:rsidP="00ED3A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competenze)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27A7" w14:textId="77777777" w:rsidR="00DF0BC2" w:rsidRDefault="00DF0BC2" w:rsidP="00ED3AA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PARAMETRI</w:t>
            </w:r>
          </w:p>
          <w:p w14:paraId="0FE21C98" w14:textId="77777777" w:rsidR="00DF0BC2" w:rsidRDefault="00DF0BC2" w:rsidP="00ED3AA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 VALUTAZIONE</w:t>
            </w:r>
          </w:p>
        </w:tc>
      </w:tr>
      <w:tr w:rsidR="00DF0BC2" w14:paraId="685ED74B" w14:textId="77777777" w:rsidTr="00ED3AA5">
        <w:trPr>
          <w:trHeight w:val="2719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5BEE4" w14:textId="77777777" w:rsidR="00DF0BC2" w:rsidRDefault="00DF0BC2" w:rsidP="00ED3AA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0F8DD69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5652E1E8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4B1562D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6243CE78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54AE6E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71B48DD2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B1A5A7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582CD4F4" w14:textId="77777777" w:rsidR="00DF0BC2" w:rsidRDefault="00DF0BC2" w:rsidP="00ED3AA5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AF273F3" w14:textId="77777777" w:rsidR="00DF0BC2" w:rsidRDefault="00DF0BC2" w:rsidP="00ED3AA5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70CEA" w14:textId="77777777" w:rsidR="00DF0BC2" w:rsidRDefault="00DF0BC2" w:rsidP="00ED3AA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74C77" w14:textId="77777777" w:rsidR="00DF0BC2" w:rsidRDefault="00DF0BC2" w:rsidP="00ED3AA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D5ACD" w14:textId="77777777" w:rsidR="00DF0BC2" w:rsidRDefault="00DF0BC2" w:rsidP="00ED3AA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16820" w14:textId="77777777" w:rsidR="00DF0BC2" w:rsidRDefault="00DF0BC2" w:rsidP="00ED3AA5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84FE" w14:textId="77777777" w:rsidR="00DF0BC2" w:rsidRDefault="00DF0BC2" w:rsidP="00ED3AA5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F0BC2" w14:paraId="3DC8FF88" w14:textId="77777777" w:rsidTr="00ED3AA5">
        <w:trPr>
          <w:trHeight w:val="2719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63BFA" w14:textId="77777777" w:rsidR="00DF0BC2" w:rsidRDefault="00DF0BC2" w:rsidP="00ED3AA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7E7B697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3F54B7B7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018C0CC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14:paraId="40A9195E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3EFB06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3530E0C9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F2C3D10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14:paraId="4F2F5193" w14:textId="77777777" w:rsidR="00DF0BC2" w:rsidRDefault="00DF0BC2" w:rsidP="00ED3AA5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59482C" w14:textId="77777777" w:rsidR="00DF0BC2" w:rsidRDefault="00DF0BC2" w:rsidP="00ED3AA5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29CAC" w14:textId="77777777" w:rsidR="00DF0BC2" w:rsidRDefault="00DF0BC2" w:rsidP="00ED3AA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1406A" w14:textId="77777777" w:rsidR="00DF0BC2" w:rsidRDefault="00DF0BC2" w:rsidP="00ED3AA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0D262" w14:textId="77777777" w:rsidR="00DF0BC2" w:rsidRDefault="00DF0BC2" w:rsidP="00ED3AA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3FC6D" w14:textId="77777777" w:rsidR="00DF0BC2" w:rsidRDefault="00DF0BC2" w:rsidP="00ED3AA5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C122" w14:textId="77777777" w:rsidR="00DF0BC2" w:rsidRDefault="00DF0BC2" w:rsidP="00ED3AA5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F0BC2" w14:paraId="79C6D10F" w14:textId="77777777" w:rsidTr="00ED3AA5">
        <w:trPr>
          <w:trHeight w:val="2719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FD780" w14:textId="7AD8C61C" w:rsidR="00DF0BC2" w:rsidRDefault="00DF0BC2" w:rsidP="00ED3AA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FB3434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3F0E552E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E69895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14:paraId="607861EC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55173C1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20D25E80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800E7F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14:paraId="68B8E83D" w14:textId="77777777" w:rsidR="00DF0BC2" w:rsidRDefault="00DF0BC2" w:rsidP="00ED3AA5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1F6E45" w14:textId="77777777" w:rsidR="00DF0BC2" w:rsidRDefault="00E3372F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0DD63BF7" w14:textId="77777777" w:rsidR="00E3372F" w:rsidRDefault="00E3372F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EC71F9C" w14:textId="77777777" w:rsidR="00E3372F" w:rsidRDefault="00E3372F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9FF6AC4" w14:textId="77777777" w:rsidR="00E3372F" w:rsidRDefault="00E3372F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…………….</w:t>
            </w:r>
          </w:p>
          <w:p w14:paraId="7C9F1E13" w14:textId="77777777" w:rsidR="00E3372F" w:rsidRDefault="00E3372F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F51A94C" w14:textId="77777777" w:rsidR="00E3372F" w:rsidRDefault="00E3372F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Firma </w:t>
            </w:r>
          </w:p>
          <w:p w14:paraId="74725C81" w14:textId="77777777" w:rsidR="00E3372F" w:rsidRDefault="00E3372F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Docente:</w:t>
            </w:r>
          </w:p>
          <w:p w14:paraId="6253B945" w14:textId="77777777" w:rsidR="00E3372F" w:rsidRDefault="00E3372F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8B25EA7" w14:textId="7E5DF764" w:rsidR="00E3372F" w:rsidRPr="00E3372F" w:rsidRDefault="00E3372F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5F521" w14:textId="77777777" w:rsidR="00DF0BC2" w:rsidRDefault="00DF0BC2" w:rsidP="00ED3AA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998E7" w14:textId="77777777" w:rsidR="00DF0BC2" w:rsidRDefault="00DF0BC2" w:rsidP="00ED3AA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BAC50" w14:textId="77777777" w:rsidR="00DF0BC2" w:rsidRDefault="00DF0BC2" w:rsidP="00ED3AA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E3D19" w14:textId="77777777" w:rsidR="00DF0BC2" w:rsidRDefault="00DF0BC2" w:rsidP="00ED3AA5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BF39" w14:textId="77777777" w:rsidR="00DF0BC2" w:rsidRDefault="00DF0BC2" w:rsidP="00ED3AA5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F0BC2" w14:paraId="16882904" w14:textId="77777777" w:rsidTr="00ED3AA5">
        <w:trPr>
          <w:trHeight w:val="2719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F271B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069C1DFD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E372AF5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14:paraId="1577CDC0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01D02F0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64066FE7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FFCC07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14:paraId="214323F4" w14:textId="77777777" w:rsidR="00DF0BC2" w:rsidRDefault="00DF0BC2" w:rsidP="00ED3AA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70156" w14:textId="77777777" w:rsidR="00DF0BC2" w:rsidRDefault="00DF0BC2" w:rsidP="00ED3AA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B14D7" w14:textId="77777777" w:rsidR="00DF0BC2" w:rsidRDefault="00DF0BC2" w:rsidP="00ED3AA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B325B" w14:textId="77777777" w:rsidR="00DF0BC2" w:rsidRDefault="00DF0BC2" w:rsidP="00ED3AA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79405" w14:textId="77777777" w:rsidR="00DF0BC2" w:rsidRDefault="00DF0BC2" w:rsidP="00ED3AA5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37D2" w14:textId="77777777" w:rsidR="00DF0BC2" w:rsidRDefault="00DF0BC2" w:rsidP="00ED3AA5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F0BC2" w14:paraId="5E73D689" w14:textId="77777777" w:rsidTr="00ED3AA5">
        <w:trPr>
          <w:trHeight w:val="2719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A3B00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37D6197C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B9C8384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14:paraId="2E6E1940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CB6BDD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26F5DF4B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840A33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14:paraId="01882B16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99553" w14:textId="77777777" w:rsidR="00DF0BC2" w:rsidRDefault="00DF0BC2" w:rsidP="00ED3AA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2830C" w14:textId="77777777" w:rsidR="00DF0BC2" w:rsidRDefault="00DF0BC2" w:rsidP="00ED3AA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A25E6" w14:textId="77777777" w:rsidR="00DF0BC2" w:rsidRDefault="00DF0BC2" w:rsidP="00ED3AA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CA76B" w14:textId="77777777" w:rsidR="00DF0BC2" w:rsidRDefault="00DF0BC2" w:rsidP="00ED3AA5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9CEB" w14:textId="77777777" w:rsidR="00DF0BC2" w:rsidRDefault="00DF0BC2" w:rsidP="00ED3AA5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F0BC2" w14:paraId="233E18D9" w14:textId="77777777" w:rsidTr="00ED3AA5">
        <w:trPr>
          <w:trHeight w:val="2719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A26A7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43A9A930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CC6C14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14:paraId="635B2CB5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CEF5BE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0DB659A3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996D00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14:paraId="43F767F9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CA689" w14:textId="77777777" w:rsidR="00DF0BC2" w:rsidRDefault="00DF0BC2" w:rsidP="00ED3AA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D7889" w14:textId="77777777" w:rsidR="00DF0BC2" w:rsidRDefault="00DF0BC2" w:rsidP="00ED3AA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60466" w14:textId="77777777" w:rsidR="00DF0BC2" w:rsidRDefault="00DF0BC2" w:rsidP="00ED3AA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394B8" w14:textId="77777777" w:rsidR="00DF0BC2" w:rsidRDefault="00DF0BC2" w:rsidP="00ED3AA5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449E" w14:textId="77777777" w:rsidR="00DF0BC2" w:rsidRDefault="00DF0BC2" w:rsidP="00ED3AA5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F0BC2" w14:paraId="7E5B9506" w14:textId="77777777" w:rsidTr="00ED3AA5">
        <w:trPr>
          <w:trHeight w:val="2719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C0032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1EB03CF5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1F3EB8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14:paraId="4BB61021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295A26C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6184DA4E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B7D0B5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14:paraId="66CE7895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4DB40" w14:textId="77777777" w:rsidR="00DF0BC2" w:rsidRDefault="00DF0BC2" w:rsidP="00ED3AA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BE809" w14:textId="77777777" w:rsidR="00DF0BC2" w:rsidRDefault="00DF0BC2" w:rsidP="00ED3AA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18D8A" w14:textId="77777777" w:rsidR="00DF0BC2" w:rsidRDefault="00DF0BC2" w:rsidP="00ED3AA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FD309" w14:textId="77777777" w:rsidR="00DF0BC2" w:rsidRDefault="00DF0BC2" w:rsidP="00ED3AA5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A2F7" w14:textId="77777777" w:rsidR="00DF0BC2" w:rsidRDefault="00DF0BC2" w:rsidP="00ED3AA5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A710955" w14:textId="77777777" w:rsidR="00DF0BC2" w:rsidRDefault="00DF0BC2" w:rsidP="00DF0BC2">
      <w:pPr>
        <w:pStyle w:val="Style8"/>
        <w:kinsoku w:val="0"/>
        <w:autoSpaceDE/>
        <w:spacing w:before="0" w:line="240" w:lineRule="auto"/>
        <w:ind w:left="0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</w:p>
    <w:p w14:paraId="7D7FC8FC" w14:textId="77777777" w:rsidR="00DF0BC2" w:rsidRDefault="00DF0BC2" w:rsidP="00DF0BC2">
      <w:pPr>
        <w:pStyle w:val="Titolo1"/>
        <w:numPr>
          <w:ilvl w:val="0"/>
          <w:numId w:val="0"/>
        </w:numPr>
        <w:ind w:right="1126"/>
        <w:rPr>
          <w:rFonts w:ascii="Times New Roman" w:hAnsi="Times New Roman"/>
          <w:color w:val="548DD4"/>
        </w:rPr>
      </w:pPr>
      <w:r>
        <w:rPr>
          <w:rFonts w:ascii="Times New Roman" w:hAnsi="Times New Roman"/>
          <w:color w:val="548DD4"/>
        </w:rPr>
        <w:t xml:space="preserve">INTERVENTI EDUCATIVI E DIDATTICI </w:t>
      </w:r>
    </w:p>
    <w:p w14:paraId="2A4E53D9" w14:textId="77777777" w:rsidR="00DF0BC2" w:rsidRDefault="00DF0BC2" w:rsidP="00DF0BC2">
      <w:pPr>
        <w:pStyle w:val="Titolo2"/>
        <w:rPr>
          <w:rFonts w:ascii="Times New Roman" w:hAnsi="Times New Roman"/>
          <w:color w:val="548DD4"/>
        </w:rPr>
      </w:pPr>
      <w:r>
        <w:rPr>
          <w:rFonts w:ascii="Times New Roman" w:hAnsi="Times New Roman"/>
          <w:color w:val="548DD4"/>
        </w:rPr>
        <w:t xml:space="preserve"> </w:t>
      </w:r>
      <w:r>
        <w:rPr>
          <w:rFonts w:ascii="Times New Roman" w:hAnsi="Times New Roman"/>
          <w:caps/>
          <w:color w:val="548DD4"/>
        </w:rPr>
        <w:t>Strategie di personalizzazione/individualizzazione</w:t>
      </w:r>
      <w:r>
        <w:rPr>
          <w:rFonts w:ascii="Times New Roman" w:hAnsi="Times New Roman"/>
          <w:color w:val="548DD4"/>
        </w:rPr>
        <w:t xml:space="preserve"> </w:t>
      </w:r>
    </w:p>
    <w:p w14:paraId="19F37FAE" w14:textId="77777777" w:rsidR="00DF0BC2" w:rsidRDefault="00DF0BC2" w:rsidP="00DF0BC2">
      <w:pPr>
        <w:pStyle w:val="Style8"/>
        <w:kinsoku w:val="0"/>
        <w:autoSpaceDE/>
        <w:spacing w:before="0" w:line="240" w:lineRule="auto"/>
        <w:jc w:val="both"/>
      </w:pPr>
    </w:p>
    <w:p w14:paraId="2D75F381" w14:textId="77777777" w:rsidR="00DF0BC2" w:rsidRDefault="00DF0BC2" w:rsidP="00DF0BC2">
      <w:pPr>
        <w:pStyle w:val="Style8"/>
        <w:kinsoku w:val="0"/>
        <w:autoSpaceDE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TAB. MISURE DISPENSATIVE, STRUMENTI COMPENSATIVI, STRATEGIE DIDATTICHE</w:t>
      </w:r>
    </w:p>
    <w:p w14:paraId="210B65AB" w14:textId="1B07E951" w:rsidR="00DF0BC2" w:rsidRDefault="00DF0BC2" w:rsidP="00DF0BC2">
      <w:pPr>
        <w:pStyle w:val="Style8"/>
        <w:kinsoku w:val="0"/>
        <w:autoSpaceDE/>
        <w:spacing w:before="0" w:line="240" w:lineRule="auto"/>
        <w:jc w:val="center"/>
        <w:rPr>
          <w:rStyle w:val="CharacterStyle2"/>
          <w:rFonts w:ascii="Times New Roman" w:hAnsi="Times New Roman"/>
          <w:b/>
          <w:bCs/>
          <w:spacing w:val="-2"/>
          <w:w w:val="105"/>
        </w:rPr>
      </w:pPr>
    </w:p>
    <w:p w14:paraId="4D4827BD" w14:textId="77777777" w:rsidR="00DF0BC2" w:rsidRDefault="00DF0BC2" w:rsidP="00DF0BC2">
      <w:pPr>
        <w:pStyle w:val="Style8"/>
        <w:kinsoku w:val="0"/>
        <w:autoSpaceDE/>
        <w:spacing w:before="0" w:line="240" w:lineRule="auto"/>
        <w:jc w:val="center"/>
        <w:rPr>
          <w:rStyle w:val="CharacterStyle2"/>
          <w:rFonts w:ascii="Times New Roman" w:hAnsi="Times New Roman"/>
          <w:b/>
          <w:bCs/>
          <w:spacing w:val="-2"/>
          <w:w w:val="105"/>
        </w:rPr>
      </w:pPr>
    </w:p>
    <w:p w14:paraId="64295699" w14:textId="77777777" w:rsidR="00DF0BC2" w:rsidRDefault="00DF0BC2" w:rsidP="00DF0BC2">
      <w:pPr>
        <w:pStyle w:val="Style8"/>
        <w:kinsoku w:val="0"/>
        <w:autoSpaceDE/>
        <w:spacing w:before="0" w:line="240" w:lineRule="auto"/>
        <w:jc w:val="center"/>
        <w:rPr>
          <w:rStyle w:val="CharacterStyle2"/>
          <w:rFonts w:ascii="Times New Roman" w:hAnsi="Times New Roman"/>
          <w:b/>
          <w:bCs/>
          <w:spacing w:val="-2"/>
          <w:w w:val="105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05"/>
        <w:gridCol w:w="1330"/>
        <w:gridCol w:w="1276"/>
        <w:gridCol w:w="1701"/>
        <w:gridCol w:w="1985"/>
        <w:gridCol w:w="1984"/>
      </w:tblGrid>
      <w:tr w:rsidR="00DF0BC2" w14:paraId="19402F37" w14:textId="77777777" w:rsidTr="00DF0BC2">
        <w:trPr>
          <w:trHeight w:val="974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C1CBA" w14:textId="77777777" w:rsidR="00DF0BC2" w:rsidRDefault="00DF0BC2" w:rsidP="00ED3AA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6C9B0" w14:textId="77777777" w:rsidR="00DF0BC2" w:rsidRDefault="00DF0BC2" w:rsidP="00ED3AA5">
            <w:pPr>
              <w:snapToGrid w:val="0"/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42EAC" w14:textId="77777777" w:rsidR="00DF0BC2" w:rsidRDefault="00DF0BC2" w:rsidP="00ED3AA5">
            <w:pPr>
              <w:snapToGrid w:val="0"/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STRUMENTI COMPENSA</w:t>
            </w:r>
          </w:p>
          <w:p w14:paraId="68BF25C5" w14:textId="77777777" w:rsidR="00DF0BC2" w:rsidRDefault="00DF0BC2" w:rsidP="00ED3AA5">
            <w:pPr>
              <w:snapToGrid w:val="0"/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8D3A2" w14:textId="77777777" w:rsidR="00DF0BC2" w:rsidRDefault="00DF0BC2" w:rsidP="00ED3AA5">
            <w:pPr>
              <w:snapToGrid w:val="0"/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14:paraId="3B7B91E5" w14:textId="77777777" w:rsidR="00DF0BC2" w:rsidRDefault="00DF0BC2" w:rsidP="00ED3AA5">
            <w:pP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8BFD5" w14:textId="77777777" w:rsidR="00DF0BC2" w:rsidRDefault="00DF0BC2" w:rsidP="00ED3AA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OBIETTIVI DISCIPLINARI PERSONALIZZATI</w:t>
            </w:r>
          </w:p>
          <w:p w14:paraId="1504065A" w14:textId="77777777" w:rsidR="00DF0BC2" w:rsidRDefault="00DF0BC2" w:rsidP="00ED3AA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 necessari</w:t>
            </w:r>
          </w:p>
          <w:p w14:paraId="56747878" w14:textId="77777777" w:rsidR="00DF0BC2" w:rsidRDefault="00DF0BC2" w:rsidP="00ED3A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(conoscenze/</w:t>
            </w:r>
          </w:p>
          <w:p w14:paraId="4D3E8243" w14:textId="77777777" w:rsidR="00DF0BC2" w:rsidRDefault="00DF0BC2" w:rsidP="00ED3A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competenze)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290A" w14:textId="77777777" w:rsidR="00DF0BC2" w:rsidRDefault="00DF0BC2" w:rsidP="00ED3AA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PARAMETRI</w:t>
            </w:r>
          </w:p>
          <w:p w14:paraId="23EB69A2" w14:textId="77777777" w:rsidR="00DF0BC2" w:rsidRDefault="00DF0BC2" w:rsidP="00ED3AA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 VALUTAZIONE</w:t>
            </w:r>
          </w:p>
        </w:tc>
      </w:tr>
      <w:tr w:rsidR="00DF0BC2" w14:paraId="382D9613" w14:textId="77777777" w:rsidTr="00DF0BC2">
        <w:trPr>
          <w:trHeight w:val="2719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00FC5" w14:textId="77777777" w:rsidR="00DF0BC2" w:rsidRDefault="00DF0BC2" w:rsidP="00ED3AA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649DAA6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6A55E33A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FB0880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68820DEF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5D7858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7CDE9EBB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37C792D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594175F5" w14:textId="77777777" w:rsidR="00DF0BC2" w:rsidRDefault="00DF0BC2" w:rsidP="00ED3AA5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572433" w14:textId="77777777" w:rsidR="00DF0BC2" w:rsidRDefault="00DF0BC2" w:rsidP="00ED3AA5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49D76" w14:textId="77777777" w:rsidR="00DF0BC2" w:rsidRDefault="00DF0BC2" w:rsidP="00ED3AA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95EAE" w14:textId="77777777" w:rsidR="00DF0BC2" w:rsidRDefault="00DF0BC2" w:rsidP="00ED3AA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21680" w14:textId="77777777" w:rsidR="00DF0BC2" w:rsidRDefault="00DF0BC2" w:rsidP="00ED3AA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5E586" w14:textId="77777777" w:rsidR="00DF0BC2" w:rsidRDefault="00DF0BC2" w:rsidP="00ED3AA5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01EC" w14:textId="77777777" w:rsidR="00DF0BC2" w:rsidRDefault="00DF0BC2" w:rsidP="00ED3AA5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F0BC2" w14:paraId="4DEEEBC6" w14:textId="77777777" w:rsidTr="00DF0BC2">
        <w:trPr>
          <w:trHeight w:val="2719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31A7D" w14:textId="77777777" w:rsidR="00DF0BC2" w:rsidRDefault="00DF0BC2" w:rsidP="00ED3AA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E7C011A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26433E87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CC29316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14:paraId="4F91AF39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2FBFDD8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3845FCAB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FFB049C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14:paraId="0BECC25F" w14:textId="77777777" w:rsidR="00DF0BC2" w:rsidRDefault="00DF0BC2" w:rsidP="00ED3AA5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4E966FE" w14:textId="77777777" w:rsidR="00DF0BC2" w:rsidRDefault="00DF0BC2" w:rsidP="00ED3AA5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0E5C1" w14:textId="77777777" w:rsidR="00DF0BC2" w:rsidRDefault="00DF0BC2" w:rsidP="00ED3AA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B01E4" w14:textId="77777777" w:rsidR="00DF0BC2" w:rsidRDefault="00DF0BC2" w:rsidP="00ED3AA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46D6E" w14:textId="77777777" w:rsidR="00DF0BC2" w:rsidRDefault="00DF0BC2" w:rsidP="00ED3AA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6FA7E" w14:textId="77777777" w:rsidR="00DF0BC2" w:rsidRDefault="00DF0BC2" w:rsidP="00ED3AA5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6BF9" w14:textId="77777777" w:rsidR="00DF0BC2" w:rsidRDefault="00DF0BC2" w:rsidP="00ED3AA5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F0BC2" w14:paraId="4CCF41C6" w14:textId="77777777" w:rsidTr="00DF0BC2">
        <w:trPr>
          <w:trHeight w:val="2719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7ED3C" w14:textId="77777777" w:rsidR="00DF0BC2" w:rsidRDefault="00DF0BC2" w:rsidP="00ED3AA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B4FCA0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414C5A32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2D025D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14:paraId="3EC0673A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644F3CF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4E4A40F0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1AA1108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14:paraId="445C0B37" w14:textId="77777777" w:rsidR="00DF0BC2" w:rsidRDefault="00DF0BC2" w:rsidP="00ED3AA5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27165F" w14:textId="77777777" w:rsidR="00DF0BC2" w:rsidRDefault="00DF0BC2" w:rsidP="00ED3AA5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208BC" w14:textId="77777777" w:rsidR="00DF0BC2" w:rsidRDefault="00DF0BC2" w:rsidP="00ED3AA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6066A" w14:textId="77777777" w:rsidR="00DF0BC2" w:rsidRDefault="00DF0BC2" w:rsidP="00ED3AA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0DC7B" w14:textId="77777777" w:rsidR="00DF0BC2" w:rsidRDefault="00DF0BC2" w:rsidP="00ED3AA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761ED" w14:textId="77777777" w:rsidR="00DF0BC2" w:rsidRDefault="00DF0BC2" w:rsidP="00ED3AA5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BC0D" w14:textId="77777777" w:rsidR="00DF0BC2" w:rsidRDefault="00DF0BC2" w:rsidP="00ED3AA5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F0BC2" w14:paraId="57E67BF6" w14:textId="77777777" w:rsidTr="00DF0BC2">
        <w:trPr>
          <w:trHeight w:val="2719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B16DB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1848A5CE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0D85EF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14:paraId="3FD80135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B330DC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61664342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B2F24ED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14:paraId="4AA86BCB" w14:textId="77777777" w:rsidR="00DF0BC2" w:rsidRDefault="00DF0BC2" w:rsidP="00ED3AA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C2077" w14:textId="77777777" w:rsidR="00DF0BC2" w:rsidRDefault="00DF0BC2" w:rsidP="00ED3AA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64747" w14:textId="77777777" w:rsidR="00DF0BC2" w:rsidRDefault="00DF0BC2" w:rsidP="00ED3AA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944A8" w14:textId="77777777" w:rsidR="00DF0BC2" w:rsidRDefault="00DF0BC2" w:rsidP="00ED3AA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BE760" w14:textId="77777777" w:rsidR="00DF0BC2" w:rsidRDefault="00DF0BC2" w:rsidP="00ED3AA5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41F0" w14:textId="77777777" w:rsidR="00DF0BC2" w:rsidRDefault="00DF0BC2" w:rsidP="00ED3AA5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F0BC2" w14:paraId="700CB13E" w14:textId="77777777" w:rsidTr="00DF0BC2">
        <w:trPr>
          <w:trHeight w:val="2719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E7C29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525E0B08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CDA1F73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14:paraId="56F56E0B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08B9229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2572F388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F56A91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14:paraId="7306256C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69DE3" w14:textId="77777777" w:rsidR="00DF0BC2" w:rsidRDefault="00DF0BC2" w:rsidP="00ED3AA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3FED5" w14:textId="77777777" w:rsidR="00DF0BC2" w:rsidRDefault="00DF0BC2" w:rsidP="00ED3AA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40467" w14:textId="77777777" w:rsidR="00DF0BC2" w:rsidRDefault="00DF0BC2" w:rsidP="00ED3AA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9A0CA" w14:textId="77777777" w:rsidR="00DF0BC2" w:rsidRDefault="00DF0BC2" w:rsidP="00ED3AA5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0FCA" w14:textId="77777777" w:rsidR="00DF0BC2" w:rsidRDefault="00DF0BC2" w:rsidP="00ED3AA5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F0BC2" w14:paraId="2662E2DC" w14:textId="77777777" w:rsidTr="00DF0BC2">
        <w:trPr>
          <w:trHeight w:val="2719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887D8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268027BC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812EF7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14:paraId="7FF38122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ADF987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1C4A7368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F3A1B92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14:paraId="2340921F" w14:textId="77777777" w:rsidR="00DF0BC2" w:rsidRDefault="00DF0BC2" w:rsidP="00ED3AA5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28041" w14:textId="77777777" w:rsidR="00DF0BC2" w:rsidRDefault="00DF0BC2" w:rsidP="00ED3AA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F4B61" w14:textId="77777777" w:rsidR="00DF0BC2" w:rsidRDefault="00DF0BC2" w:rsidP="00ED3AA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B9530" w14:textId="77777777" w:rsidR="00DF0BC2" w:rsidRDefault="00DF0BC2" w:rsidP="00ED3AA5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74130" w14:textId="77777777" w:rsidR="00DF0BC2" w:rsidRDefault="00DF0BC2" w:rsidP="00ED3AA5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6D88" w14:textId="77777777" w:rsidR="00DF0BC2" w:rsidRDefault="00DF0BC2" w:rsidP="00ED3AA5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1AB66C6" w14:textId="77777777" w:rsidR="00DF0BC2" w:rsidRDefault="00DF0BC2" w:rsidP="00DF0BC2">
      <w:pPr>
        <w:ind w:right="-1765"/>
      </w:pPr>
    </w:p>
    <w:p w14:paraId="6A4BE933" w14:textId="77777777" w:rsidR="00DF0BC2" w:rsidRDefault="00DF0BC2" w:rsidP="00DF0BC2">
      <w:pPr>
        <w:pStyle w:val="Titolo1"/>
        <w:numPr>
          <w:ilvl w:val="0"/>
          <w:numId w:val="0"/>
        </w:numPr>
        <w:ind w:left="432" w:hanging="432"/>
        <w:rPr>
          <w:rFonts w:ascii="Times New Roman" w:hAnsi="Times New Roman"/>
          <w:color w:val="548DD4"/>
        </w:rPr>
      </w:pPr>
    </w:p>
    <w:p w14:paraId="7EFBBD34" w14:textId="77777777" w:rsidR="00DF0BC2" w:rsidRDefault="00DF0BC2" w:rsidP="00DF0BC2"/>
    <w:p w14:paraId="1A967705" w14:textId="77777777" w:rsidR="00DF0BC2" w:rsidRPr="00DF0BC2" w:rsidRDefault="00DF0BC2" w:rsidP="00DF0BC2"/>
    <w:p w14:paraId="4B0B0D49" w14:textId="77777777" w:rsidR="004729E3" w:rsidRPr="00DF0BC2" w:rsidRDefault="004729E3" w:rsidP="00DF0BC2">
      <w:pPr>
        <w:pStyle w:val="Titolo1"/>
        <w:rPr>
          <w:rFonts w:ascii="Times New Roman" w:hAnsi="Times New Roman"/>
          <w:color w:val="548DD4"/>
        </w:rPr>
      </w:pPr>
      <w:r w:rsidRPr="00DF0BC2">
        <w:rPr>
          <w:rFonts w:ascii="Times New Roman" w:hAnsi="Times New Roman"/>
          <w:color w:val="548DD4"/>
        </w:rPr>
        <w:t xml:space="preserve">Quadro riassuntivo degli strumenti compensativi e delle misure dispensative -  parametri e criteri per la verifica/valutazione </w:t>
      </w:r>
    </w:p>
    <w:p w14:paraId="020976ED" w14:textId="77777777" w:rsidR="004729E3" w:rsidRDefault="004729E3" w:rsidP="004729E3">
      <w:pPr>
        <w:pStyle w:val="Style8"/>
        <w:kinsoku w:val="0"/>
        <w:autoSpaceDE/>
        <w:spacing w:before="0" w:line="240" w:lineRule="auto"/>
        <w:ind w:left="0"/>
        <w:jc w:val="both"/>
      </w:pPr>
    </w:p>
    <w:tbl>
      <w:tblPr>
        <w:tblW w:w="0" w:type="auto"/>
        <w:tblInd w:w="-439" w:type="dxa"/>
        <w:tblLayout w:type="fixed"/>
        <w:tblLook w:val="0000" w:firstRow="0" w:lastRow="0" w:firstColumn="0" w:lastColumn="0" w:noHBand="0" w:noVBand="0"/>
      </w:tblPr>
      <w:tblGrid>
        <w:gridCol w:w="821"/>
        <w:gridCol w:w="9754"/>
      </w:tblGrid>
      <w:tr w:rsidR="004729E3" w14:paraId="4D5730D7" w14:textId="77777777" w:rsidTr="005F7DC0"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240790" w14:textId="77777777" w:rsidR="004729E3" w:rsidRDefault="004729E3" w:rsidP="005F7DC0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2F243" w14:textId="77777777" w:rsidR="004729E3" w:rsidRDefault="004729E3" w:rsidP="005F7DC0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054C1BE" w14:textId="77777777" w:rsidR="004729E3" w:rsidRDefault="004729E3" w:rsidP="005F7DC0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MISURE DISPENSATIVE</w:t>
            </w:r>
            <w:r>
              <w:rPr>
                <w:rStyle w:val="Rimandonotaapidipagina1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(legge 170/10 e linee guida 12/07/11)</w:t>
            </w:r>
          </w:p>
          <w:p w14:paraId="0E9961DB" w14:textId="77777777" w:rsidR="004729E3" w:rsidRDefault="004729E3" w:rsidP="005F7DC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 INTERVENTI DI INDIVIDUALIZZAZIONE</w:t>
            </w:r>
          </w:p>
          <w:p w14:paraId="2D4BBB24" w14:textId="77777777" w:rsidR="004729E3" w:rsidRDefault="004729E3" w:rsidP="005F7DC0">
            <w:pPr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29E3" w14:paraId="5211F119" w14:textId="77777777" w:rsidTr="005F7DC0">
        <w:trPr>
          <w:cantSplit/>
          <w:trHeight w:val="60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F97D00" w14:textId="77777777" w:rsidR="004729E3" w:rsidRDefault="004729E3" w:rsidP="004729E3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3D3B20" w14:textId="77777777" w:rsidR="004729E3" w:rsidRDefault="004729E3" w:rsidP="005F7DC0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dalla lettura ad alta voce in classe</w:t>
            </w:r>
          </w:p>
        </w:tc>
      </w:tr>
      <w:tr w:rsidR="004729E3" w14:paraId="6DE5BA37" w14:textId="77777777" w:rsidTr="005F7DC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B27F2" w14:textId="77777777" w:rsidR="004729E3" w:rsidRDefault="004729E3" w:rsidP="004729E3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3CEA" w14:textId="77777777" w:rsidR="004729E3" w:rsidRDefault="004729E3" w:rsidP="005F7DC0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4729E3" w14:paraId="67CB4ED5" w14:textId="77777777" w:rsidTr="005F7DC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5CEB0" w14:textId="77777777" w:rsidR="004729E3" w:rsidRDefault="004729E3" w:rsidP="004729E3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EF68" w14:textId="77777777" w:rsidR="004729E3" w:rsidRDefault="004729E3" w:rsidP="005F7DC0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dall’uso del corsivo e dello stampato minuscolo </w:t>
            </w:r>
          </w:p>
        </w:tc>
      </w:tr>
      <w:tr w:rsidR="004729E3" w14:paraId="1FD5D1C2" w14:textId="77777777" w:rsidTr="005F7DC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C2A5A" w14:textId="77777777" w:rsidR="004729E3" w:rsidRDefault="004729E3" w:rsidP="004729E3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AAE4" w14:textId="77777777" w:rsidR="004729E3" w:rsidRDefault="004729E3" w:rsidP="005F7DC0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dalla scrittura sotto dettatura di testi e/o appunti</w:t>
            </w:r>
          </w:p>
        </w:tc>
      </w:tr>
      <w:tr w:rsidR="004729E3" w14:paraId="11E57CD8" w14:textId="77777777" w:rsidTr="005F7DC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CCCBA" w14:textId="77777777" w:rsidR="004729E3" w:rsidRDefault="004729E3" w:rsidP="004729E3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DFD2" w14:textId="77777777" w:rsidR="004729E3" w:rsidRDefault="004729E3" w:rsidP="005F7DC0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4729E3" w14:paraId="52A1229A" w14:textId="77777777" w:rsidTr="005F7DC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32032" w14:textId="77777777" w:rsidR="004729E3" w:rsidRDefault="004729E3" w:rsidP="004729E3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DAB5" w14:textId="77777777" w:rsidR="004729E3" w:rsidRDefault="004729E3" w:rsidP="005F7DC0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4729E3" w14:paraId="5FE43D3C" w14:textId="77777777" w:rsidTr="005F7DC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9476A" w14:textId="77777777" w:rsidR="004729E3" w:rsidRDefault="004729E3" w:rsidP="004729E3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5C58" w14:textId="77777777" w:rsidR="004729E3" w:rsidRDefault="004729E3" w:rsidP="005F7DC0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dall’utilizzo di tempi standard </w:t>
            </w:r>
          </w:p>
        </w:tc>
      </w:tr>
      <w:tr w:rsidR="004729E3" w14:paraId="46F183C4" w14:textId="77777777" w:rsidTr="005F7DC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E1983" w14:textId="77777777" w:rsidR="004729E3" w:rsidRDefault="004729E3" w:rsidP="004729E3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9F6B" w14:textId="77777777" w:rsidR="004729E3" w:rsidRDefault="004729E3" w:rsidP="005F7DC0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Riduzione delle consegne senza modificare gli obiettivi</w:t>
            </w:r>
          </w:p>
        </w:tc>
      </w:tr>
      <w:tr w:rsidR="004729E3" w14:paraId="4CC63499" w14:textId="77777777" w:rsidTr="005F7DC0">
        <w:trPr>
          <w:trHeight w:val="13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8E360" w14:textId="77777777" w:rsidR="004729E3" w:rsidRDefault="004729E3" w:rsidP="004729E3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BD4D" w14:textId="77777777" w:rsidR="004729E3" w:rsidRDefault="004729E3" w:rsidP="005F7DC0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  <w:tr w:rsidR="004729E3" w14:paraId="13552B44" w14:textId="77777777" w:rsidTr="005F7DC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CB4B6" w14:textId="77777777" w:rsidR="004729E3" w:rsidRDefault="004729E3" w:rsidP="004729E3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8FDF" w14:textId="77777777" w:rsidR="004729E3" w:rsidRDefault="004729E3" w:rsidP="005F7DC0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dalla sovrapposizione di compiti e interrogazioni di più  materie </w:t>
            </w:r>
          </w:p>
        </w:tc>
      </w:tr>
      <w:tr w:rsidR="004729E3" w14:paraId="611300CB" w14:textId="77777777" w:rsidTr="005F7DC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98D98" w14:textId="77777777" w:rsidR="004729E3" w:rsidRDefault="004729E3" w:rsidP="004729E3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DB67" w14:textId="77777777" w:rsidR="004729E3" w:rsidRDefault="004729E3" w:rsidP="005F7DC0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4729E3" w14:paraId="432A8296" w14:textId="77777777" w:rsidTr="005F7DC0">
        <w:trPr>
          <w:trHeight w:val="1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247AF" w14:textId="77777777" w:rsidR="004729E3" w:rsidRDefault="004729E3" w:rsidP="004729E3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D98B" w14:textId="77777777" w:rsidR="004729E3" w:rsidRDefault="004729E3" w:rsidP="005F7DC0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Integrazione dei libri di testo con appunti su supporto registrato, digitalizzato o cartaceo stampato  sintesi vocale, mappe, schemi, formulari</w:t>
            </w:r>
          </w:p>
        </w:tc>
      </w:tr>
      <w:tr w:rsidR="004729E3" w14:paraId="0383DA42" w14:textId="77777777" w:rsidTr="005F7DC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08D35" w14:textId="77777777" w:rsidR="004729E3" w:rsidRDefault="004729E3" w:rsidP="004729E3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067D" w14:textId="77777777" w:rsidR="004729E3" w:rsidRDefault="004729E3" w:rsidP="005F7DC0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Accordo sulle modalità e i tempi delle verifiche scritte con possibilità di utilizzare supporti multimediali </w:t>
            </w:r>
          </w:p>
        </w:tc>
      </w:tr>
      <w:tr w:rsidR="004729E3" w14:paraId="3A8E3A1A" w14:textId="77777777" w:rsidTr="005F7DC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8B837" w14:textId="77777777" w:rsidR="004729E3" w:rsidRDefault="004729E3" w:rsidP="004729E3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1690" w14:textId="77777777" w:rsidR="004729E3" w:rsidRDefault="004729E3" w:rsidP="005F7DC0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Accordo sui tempi e sulle modalità delle interrogazioni </w:t>
            </w:r>
          </w:p>
        </w:tc>
      </w:tr>
      <w:tr w:rsidR="004729E3" w14:paraId="1C7788FE" w14:textId="77777777" w:rsidTr="005F7DC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7BC3A" w14:textId="77777777" w:rsidR="004729E3" w:rsidRDefault="004729E3" w:rsidP="004729E3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F389" w14:textId="77777777" w:rsidR="004729E3" w:rsidRDefault="004729E3" w:rsidP="005F7DC0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Nelle verifiche, riduzione e adattamento del numero degli esercizi senza modificare gli obiettivi </w:t>
            </w:r>
          </w:p>
        </w:tc>
      </w:tr>
      <w:tr w:rsidR="004729E3" w14:paraId="39053115" w14:textId="77777777" w:rsidTr="005F7DC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F30EC" w14:textId="77777777" w:rsidR="004729E3" w:rsidRDefault="004729E3" w:rsidP="004729E3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8D80" w14:textId="77777777" w:rsidR="004729E3" w:rsidRDefault="004729E3" w:rsidP="005F7DC0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</w:p>
        </w:tc>
      </w:tr>
      <w:tr w:rsidR="004729E3" w14:paraId="31587E4D" w14:textId="77777777" w:rsidTr="005F7DC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8B458" w14:textId="77777777" w:rsidR="004729E3" w:rsidRDefault="004729E3" w:rsidP="004729E3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52E8" w14:textId="77777777" w:rsidR="004729E3" w:rsidRDefault="004729E3" w:rsidP="005F7DC0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4729E3" w14:paraId="624FA21D" w14:textId="77777777" w:rsidTr="005F7DC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218BB" w14:textId="77777777" w:rsidR="004729E3" w:rsidRDefault="004729E3" w:rsidP="004729E3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7FB9" w14:textId="77777777" w:rsidR="004729E3" w:rsidRDefault="004729E3" w:rsidP="005F7DC0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4729E3" w14:paraId="368DD3E6" w14:textId="77777777" w:rsidTr="005F7DC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B1E6F" w14:textId="77777777" w:rsidR="004729E3" w:rsidRDefault="004729E3" w:rsidP="004729E3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5161" w14:textId="77777777" w:rsidR="004729E3" w:rsidRDefault="004729E3" w:rsidP="005F7DC0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Controllo, da parte dei docenti, della gestione del diario (corretta trascrizione di compiti/avvisi)</w:t>
            </w:r>
          </w:p>
        </w:tc>
      </w:tr>
      <w:tr w:rsidR="004729E3" w14:paraId="4A31E655" w14:textId="77777777" w:rsidTr="005F7DC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6FA57" w14:textId="77777777" w:rsidR="004729E3" w:rsidRDefault="004729E3" w:rsidP="004729E3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C8FF" w14:textId="77777777" w:rsidR="004729E3" w:rsidRDefault="004729E3" w:rsidP="005F7DC0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4729E3" w14:paraId="36894C1E" w14:textId="77777777" w:rsidTr="005F7DC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E22EB" w14:textId="77777777" w:rsidR="004729E3" w:rsidRDefault="004729E3" w:rsidP="004729E3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7B9E" w14:textId="77777777" w:rsidR="004729E3" w:rsidRDefault="004729E3" w:rsidP="005F7DC0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Valutazione del contenuto e non degli errori ortografici</w:t>
            </w:r>
          </w:p>
        </w:tc>
      </w:tr>
      <w:tr w:rsidR="004729E3" w14:paraId="5AD3D7E4" w14:textId="77777777" w:rsidTr="005F7DC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9EE25" w14:textId="77777777" w:rsidR="004729E3" w:rsidRDefault="004729E3" w:rsidP="004729E3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D3B6" w14:textId="77777777" w:rsidR="004729E3" w:rsidRDefault="004729E3" w:rsidP="005F7DC0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Altro</w:t>
            </w:r>
          </w:p>
        </w:tc>
      </w:tr>
    </w:tbl>
    <w:p w14:paraId="0C0E1974" w14:textId="77777777" w:rsidR="004729E3" w:rsidRDefault="004729E3" w:rsidP="004729E3">
      <w:pPr>
        <w:pStyle w:val="Style8"/>
        <w:kinsoku w:val="0"/>
        <w:autoSpaceDE/>
        <w:spacing w:before="0" w:line="240" w:lineRule="auto"/>
        <w:ind w:left="0"/>
        <w:jc w:val="both"/>
      </w:pPr>
    </w:p>
    <w:p w14:paraId="13F31F88" w14:textId="77777777" w:rsidR="004729E3" w:rsidRDefault="004729E3" w:rsidP="004729E3">
      <w:pPr>
        <w:pStyle w:val="Style8"/>
        <w:kinsoku w:val="0"/>
        <w:autoSpaceDE/>
        <w:spacing w:before="0" w:line="240" w:lineRule="auto"/>
        <w:ind w:left="0"/>
        <w:jc w:val="both"/>
      </w:pPr>
    </w:p>
    <w:p w14:paraId="710D5435" w14:textId="77777777" w:rsidR="004729E3" w:rsidRDefault="004729E3" w:rsidP="004729E3">
      <w:pPr>
        <w:pStyle w:val="Default"/>
        <w:rPr>
          <w:b/>
          <w:bCs/>
          <w:w w:val="105"/>
          <w:sz w:val="22"/>
        </w:rPr>
      </w:pPr>
    </w:p>
    <w:tbl>
      <w:tblPr>
        <w:tblW w:w="0" w:type="auto"/>
        <w:tblInd w:w="-505" w:type="dxa"/>
        <w:tblLayout w:type="fixed"/>
        <w:tblLook w:val="0000" w:firstRow="0" w:lastRow="0" w:firstColumn="0" w:lastColumn="0" w:noHBand="0" w:noVBand="0"/>
      </w:tblPr>
      <w:tblGrid>
        <w:gridCol w:w="887"/>
        <w:gridCol w:w="9471"/>
      </w:tblGrid>
      <w:tr w:rsidR="004729E3" w14:paraId="1895CB05" w14:textId="77777777" w:rsidTr="005F7DC0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4711D" w14:textId="77777777" w:rsidR="004729E3" w:rsidRDefault="004729E3" w:rsidP="005F7DC0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422C0" w14:textId="77777777" w:rsidR="004729E3" w:rsidRDefault="004729E3" w:rsidP="005F7DC0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DC608F3" w14:textId="77777777" w:rsidR="004729E3" w:rsidRDefault="004729E3" w:rsidP="005F7DC0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STRUMENTI COMPENSATIVI </w:t>
            </w:r>
          </w:p>
          <w:p w14:paraId="11522D05" w14:textId="77777777" w:rsidR="004729E3" w:rsidRDefault="004729E3" w:rsidP="005F7DC0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(legge 170/10 e linee guida 12/07/11)</w:t>
            </w:r>
          </w:p>
        </w:tc>
      </w:tr>
      <w:tr w:rsidR="004729E3" w14:paraId="06747D9F" w14:textId="77777777" w:rsidTr="005F7DC0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A4D1E" w14:textId="77777777" w:rsidR="004729E3" w:rsidRDefault="004729E3" w:rsidP="005F7DC0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D4A9E" w14:textId="77777777" w:rsidR="004729E3" w:rsidRDefault="004729E3" w:rsidP="005F7DC0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computer e tablet (possibilmente con stampante)</w:t>
            </w:r>
          </w:p>
        </w:tc>
      </w:tr>
      <w:tr w:rsidR="004729E3" w14:paraId="030728F3" w14:textId="77777777" w:rsidTr="005F7DC0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3F7A8" w14:textId="77777777" w:rsidR="004729E3" w:rsidRDefault="004729E3" w:rsidP="005F7DC0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0B908" w14:textId="77777777" w:rsidR="004729E3" w:rsidRDefault="004729E3" w:rsidP="005F7DC0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4729E3" w14:paraId="71702037" w14:textId="77777777" w:rsidTr="005F7DC0">
        <w:trPr>
          <w:trHeight w:val="26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BA98DE" w14:textId="77777777" w:rsidR="004729E3" w:rsidRDefault="004729E3" w:rsidP="005F7DC0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74508" w14:textId="77777777" w:rsidR="004729E3" w:rsidRDefault="004729E3" w:rsidP="005F7DC0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risorse audio (file audio digitali, audiolibri…). </w:t>
            </w:r>
          </w:p>
        </w:tc>
      </w:tr>
      <w:tr w:rsidR="004729E3" w14:paraId="09E13EF9" w14:textId="77777777" w:rsidTr="005F7DC0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0D5CA" w14:textId="77777777" w:rsidR="004729E3" w:rsidRDefault="004729E3" w:rsidP="005F7DC0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6914E" w14:textId="77777777" w:rsidR="004729E3" w:rsidRDefault="004729E3" w:rsidP="005F7DC0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del registratore digitale o di altri strumenti di registrazione per uso personale</w:t>
            </w:r>
          </w:p>
        </w:tc>
      </w:tr>
      <w:tr w:rsidR="004729E3" w14:paraId="67C60C91" w14:textId="77777777" w:rsidTr="005F7DC0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397D92" w14:textId="77777777" w:rsidR="004729E3" w:rsidRDefault="004729E3" w:rsidP="005F7DC0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31CD6" w14:textId="77777777" w:rsidR="004729E3" w:rsidRDefault="004729E3" w:rsidP="005F7DC0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ausili  per il calcolo (tavola pitagorica, linee dei numeri…) ed eventualmente della  calcolatrice con foglio di calcolo (possibilmente calcolatrice vocale) </w:t>
            </w:r>
          </w:p>
        </w:tc>
      </w:tr>
      <w:tr w:rsidR="004729E3" w14:paraId="26750BB5" w14:textId="77777777" w:rsidTr="005F7DC0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DCF3D0" w14:textId="77777777" w:rsidR="004729E3" w:rsidRDefault="004729E3" w:rsidP="005F7DC0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243EF" w14:textId="77777777" w:rsidR="004729E3" w:rsidRDefault="004729E3" w:rsidP="005F7DC0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schemi, tabelle, mappe e diagrammi di flusso come supporto durante compiti e verifiche scritte</w:t>
            </w:r>
          </w:p>
        </w:tc>
      </w:tr>
      <w:tr w:rsidR="004729E3" w14:paraId="10D30F2B" w14:textId="77777777" w:rsidTr="005F7DC0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4ED719" w14:textId="77777777" w:rsidR="004729E3" w:rsidRDefault="004729E3" w:rsidP="005F7DC0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ECAB3" w14:textId="77777777" w:rsidR="004729E3" w:rsidRDefault="004729E3" w:rsidP="005F7DC0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  formulari e di schemi e/o mappe delle varie discipline scientifiche come supporto durante compiti e verifiche scritte</w:t>
            </w:r>
          </w:p>
        </w:tc>
      </w:tr>
      <w:tr w:rsidR="004729E3" w14:paraId="441536BF" w14:textId="77777777" w:rsidTr="005F7DC0">
        <w:trPr>
          <w:trHeight w:val="61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F9ABCE" w14:textId="77777777" w:rsidR="004729E3" w:rsidRDefault="004729E3" w:rsidP="005F7DC0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0C6BF" w14:textId="77777777" w:rsidR="004729E3" w:rsidRDefault="004729E3" w:rsidP="005F7DC0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4729E3" w14:paraId="5A2CDCB1" w14:textId="77777777" w:rsidTr="005F7DC0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E2216A" w14:textId="77777777" w:rsidR="004729E3" w:rsidRDefault="004729E3" w:rsidP="005F7DC0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8CC28" w14:textId="77777777" w:rsidR="004729E3" w:rsidRDefault="004729E3" w:rsidP="005F7DC0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dizionari digitali (cd rom, risorse </w:t>
            </w:r>
            <w:r>
              <w:rPr>
                <w:rFonts w:ascii="Arial" w:hAnsi="Arial" w:cs="Arial"/>
                <w:i/>
                <w:sz w:val="22"/>
                <w:szCs w:val="22"/>
              </w:rPr>
              <w:t>on line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729E3" w14:paraId="04123963" w14:textId="77777777" w:rsidTr="005F7DC0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1B5B0E" w14:textId="77777777" w:rsidR="004729E3" w:rsidRDefault="004729E3" w:rsidP="005F7DC0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0D903" w14:textId="77777777" w:rsidR="004729E3" w:rsidRDefault="004729E3" w:rsidP="005F7DC0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software didattici e compensativi (</w:t>
            </w:r>
            <w:r>
              <w:rPr>
                <w:rFonts w:ascii="Arial" w:hAnsi="Arial" w:cs="Arial"/>
                <w:i/>
                <w:sz w:val="22"/>
                <w:szCs w:val="22"/>
              </w:rPr>
              <w:t>free</w:t>
            </w:r>
            <w:r>
              <w:rPr>
                <w:rFonts w:ascii="Arial" w:hAnsi="Arial" w:cs="Arial"/>
                <w:sz w:val="22"/>
                <w:szCs w:val="22"/>
              </w:rPr>
              <w:t xml:space="preserve"> e/o commerciali) </w:t>
            </w:r>
          </w:p>
        </w:tc>
      </w:tr>
      <w:tr w:rsidR="004729E3" w14:paraId="3C81E4B7" w14:textId="77777777" w:rsidTr="005F7DC0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3030A7" w14:textId="77777777" w:rsidR="004729E3" w:rsidRDefault="004729E3" w:rsidP="005F7DC0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75E85" w14:textId="77777777" w:rsidR="004729E3" w:rsidRDefault="004729E3" w:rsidP="005F7DC0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Altro_______________________________________________________________________</w:t>
            </w:r>
          </w:p>
        </w:tc>
      </w:tr>
    </w:tbl>
    <w:p w14:paraId="5E30167F" w14:textId="77777777" w:rsidR="004729E3" w:rsidRDefault="004729E3" w:rsidP="004729E3">
      <w:pPr>
        <w:widowControl w:val="0"/>
        <w:suppressAutoHyphens w:val="0"/>
        <w:kinsoku w:val="0"/>
        <w:ind w:left="74"/>
      </w:pPr>
    </w:p>
    <w:p w14:paraId="75DBF40E" w14:textId="77777777" w:rsidR="004729E3" w:rsidRDefault="004729E3" w:rsidP="004729E3">
      <w:pPr>
        <w:autoSpaceDE w:val="0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NB: </w:t>
      </w:r>
    </w:p>
    <w:p w14:paraId="122EA8D6" w14:textId="77777777" w:rsidR="004729E3" w:rsidRDefault="004729E3" w:rsidP="004729E3">
      <w:pPr>
        <w:autoSpaceDE w:val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In caso di </w:t>
      </w:r>
      <w:r>
        <w:rPr>
          <w:rFonts w:ascii="Arial" w:hAnsi="Arial" w:cs="Arial"/>
          <w:b/>
          <w:i/>
          <w:iCs/>
          <w:sz w:val="18"/>
          <w:szCs w:val="18"/>
        </w:rPr>
        <w:t>esame di stato</w:t>
      </w:r>
      <w:r>
        <w:rPr>
          <w:rFonts w:ascii="Arial" w:hAnsi="Arial" w:cs="Arial"/>
          <w:i/>
          <w:iCs/>
          <w:sz w:val="18"/>
          <w:szCs w:val="18"/>
        </w:rPr>
        <w:t xml:space="preserve">, gli </w:t>
      </w:r>
      <w:r>
        <w:rPr>
          <w:rFonts w:ascii="Arial" w:hAnsi="Arial" w:cs="Arial"/>
          <w:b/>
          <w:i/>
          <w:iCs/>
          <w:sz w:val="18"/>
          <w:szCs w:val="18"/>
        </w:rPr>
        <w:t>strumenti adottati</w:t>
      </w:r>
      <w:r>
        <w:rPr>
          <w:rFonts w:ascii="Arial" w:hAnsi="Arial" w:cs="Arial"/>
          <w:i/>
          <w:iCs/>
          <w:sz w:val="18"/>
          <w:szCs w:val="18"/>
        </w:rPr>
        <w:t xml:space="preserve"> dovranno essere indicati nella  </w:t>
      </w:r>
      <w:r>
        <w:rPr>
          <w:rFonts w:ascii="Arial" w:hAnsi="Arial" w:cs="Arial"/>
          <w:b/>
          <w:i/>
          <w:iCs/>
          <w:sz w:val="18"/>
          <w:szCs w:val="18"/>
        </w:rPr>
        <w:t>riunione preliminare per l’esame conclusivo del primo ciclo e nel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b/>
          <w:i/>
          <w:iCs/>
          <w:sz w:val="18"/>
          <w:szCs w:val="18"/>
        </w:rPr>
        <w:t>documento del 15 maggio</w:t>
      </w:r>
      <w:r>
        <w:rPr>
          <w:rFonts w:ascii="Arial" w:hAnsi="Arial" w:cs="Arial"/>
          <w:i/>
          <w:iCs/>
          <w:sz w:val="18"/>
          <w:szCs w:val="18"/>
        </w:rPr>
        <w:t xml:space="preserve"> della scuola secondaria di II grado (DPR 323/1998; DM 5669 del 12/07/2011; artt 6-18 OM. n. 13 del 2013)  in cui il Consiglio di Classe dovrà indicare modalità, tempi e sistema valutativo previsti</w:t>
      </w:r>
    </w:p>
    <w:p w14:paraId="230FD503" w14:textId="77777777" w:rsidR="004729E3" w:rsidRDefault="004729E3" w:rsidP="004729E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</w:rPr>
      </w:pPr>
    </w:p>
    <w:tbl>
      <w:tblPr>
        <w:tblW w:w="10333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733"/>
        <w:gridCol w:w="7600"/>
      </w:tblGrid>
      <w:tr w:rsidR="004729E3" w14:paraId="09220A7A" w14:textId="77777777" w:rsidTr="004729E3">
        <w:tc>
          <w:tcPr>
            <w:tcW w:w="10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A191" w14:textId="77777777" w:rsidR="004729E3" w:rsidRDefault="004729E3" w:rsidP="005F7DC0">
            <w:pPr>
              <w:widowControl w:val="0"/>
              <w:suppressAutoHyphens w:val="0"/>
              <w:kinsoku w:val="0"/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  <w:r>
              <w:rPr>
                <w:rFonts w:eastAsia="Calibri"/>
                <w:b/>
                <w:bCs/>
                <w:w w:val="105"/>
                <w:sz w:val="20"/>
                <w:szCs w:val="20"/>
              </w:rPr>
              <w:t>PROPOSTE DI ADEGUAMENTI-ARRICCHIMENTI  DELLA DIDATTICA “PER LA CLASSE” IN RELAZIONE AGLI STRUMENTI/STRATEGIE INTRODOTTI PER L’ALLIEVO CON BES</w:t>
            </w: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t xml:space="preserve"> </w:t>
            </w:r>
            <w:r>
              <w:rPr>
                <w:rStyle w:val="Rimandonotaapidipagina1"/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footnoteReference w:id="2"/>
            </w: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t xml:space="preserve"> </w:t>
            </w:r>
          </w:p>
        </w:tc>
      </w:tr>
      <w:tr w:rsidR="004729E3" w14:paraId="1B34F4E5" w14:textId="77777777" w:rsidTr="004729E3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892C7" w14:textId="77777777" w:rsidR="004729E3" w:rsidRDefault="004729E3" w:rsidP="005F7DC0">
            <w:pPr>
              <w:widowControl w:val="0"/>
              <w:suppressAutoHyphens w:val="0"/>
              <w:kinsoku w:val="0"/>
              <w:snapToGrid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</w:p>
          <w:p w14:paraId="5023DFCB" w14:textId="77777777" w:rsidR="004729E3" w:rsidRDefault="004729E3" w:rsidP="005F7DC0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</w:rPr>
              <w:t>Strumenti/strategie di potenziamento-compensazione  scelti per l’allievo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4032" w14:textId="77777777" w:rsidR="004729E3" w:rsidRDefault="004729E3" w:rsidP="005F7DC0">
            <w:pPr>
              <w:widowControl w:val="0"/>
              <w:suppressAutoHyphens w:val="0"/>
              <w:kinsoku w:val="0"/>
              <w:snapToGrid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</w:p>
          <w:p w14:paraId="2DA482A6" w14:textId="77777777" w:rsidR="004729E3" w:rsidRDefault="004729E3" w:rsidP="005F7DC0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Proposte di modifiche per la classe</w:t>
            </w:r>
          </w:p>
        </w:tc>
      </w:tr>
      <w:tr w:rsidR="004729E3" w14:paraId="546D0A59" w14:textId="77777777" w:rsidTr="004729E3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3BFD2" w14:textId="77777777" w:rsidR="004729E3" w:rsidRDefault="004729E3" w:rsidP="005F7DC0">
            <w:pPr>
              <w:widowControl w:val="0"/>
              <w:suppressAutoHyphens w:val="0"/>
              <w:kinsoku w:val="0"/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B1D4" w14:textId="77777777" w:rsidR="004729E3" w:rsidRDefault="004729E3" w:rsidP="005F7DC0">
            <w:pPr>
              <w:widowControl w:val="0"/>
              <w:suppressAutoHyphens w:val="0"/>
              <w:kinsoku w:val="0"/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</w:tr>
      <w:tr w:rsidR="004729E3" w14:paraId="58F24555" w14:textId="77777777" w:rsidTr="004729E3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2EDBE" w14:textId="77777777" w:rsidR="004729E3" w:rsidRDefault="004729E3" w:rsidP="005F7DC0">
            <w:pPr>
              <w:widowControl w:val="0"/>
              <w:suppressAutoHyphens w:val="0"/>
              <w:kinsoku w:val="0"/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8411" w14:textId="77777777" w:rsidR="004729E3" w:rsidRDefault="004729E3" w:rsidP="005F7DC0">
            <w:pPr>
              <w:widowControl w:val="0"/>
              <w:suppressAutoHyphens w:val="0"/>
              <w:kinsoku w:val="0"/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</w:tr>
      <w:tr w:rsidR="004729E3" w14:paraId="3C41A5B7" w14:textId="77777777" w:rsidTr="004729E3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AC0D1" w14:textId="77777777" w:rsidR="004729E3" w:rsidRDefault="004729E3" w:rsidP="005F7DC0">
            <w:pPr>
              <w:widowControl w:val="0"/>
              <w:suppressAutoHyphens w:val="0"/>
              <w:kinsoku w:val="0"/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0430" w14:textId="77777777" w:rsidR="004729E3" w:rsidRDefault="004729E3" w:rsidP="005F7DC0">
            <w:pPr>
              <w:widowControl w:val="0"/>
              <w:suppressAutoHyphens w:val="0"/>
              <w:kinsoku w:val="0"/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</w:tr>
      <w:tr w:rsidR="004729E3" w14:paraId="0655E803" w14:textId="77777777" w:rsidTr="004729E3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F361F" w14:textId="77777777" w:rsidR="004729E3" w:rsidRDefault="004729E3" w:rsidP="005F7DC0">
            <w:pPr>
              <w:widowControl w:val="0"/>
              <w:suppressAutoHyphens w:val="0"/>
              <w:kinsoku w:val="0"/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1887" w14:textId="77777777" w:rsidR="004729E3" w:rsidRDefault="004729E3" w:rsidP="005F7DC0">
            <w:pPr>
              <w:widowControl w:val="0"/>
              <w:suppressAutoHyphens w:val="0"/>
              <w:kinsoku w:val="0"/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</w:tr>
      <w:tr w:rsidR="004729E3" w14:paraId="1E1A356B" w14:textId="77777777" w:rsidTr="004729E3">
        <w:tblPrEx>
          <w:tblCellMar>
            <w:left w:w="70" w:type="dxa"/>
            <w:right w:w="70" w:type="dxa"/>
          </w:tblCellMar>
        </w:tblPrEx>
        <w:trPr>
          <w:trHeight w:val="244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25CF6" w14:textId="77777777" w:rsidR="004729E3" w:rsidRDefault="004729E3" w:rsidP="005F7DC0">
            <w:pPr>
              <w:widowControl w:val="0"/>
              <w:kinsoku w:val="0"/>
              <w:snapToGrid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00BD" w14:textId="77777777" w:rsidR="004729E3" w:rsidRDefault="004729E3" w:rsidP="005F7DC0">
            <w:pPr>
              <w:widowControl w:val="0"/>
              <w:kinsoku w:val="0"/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</w:tr>
      <w:tr w:rsidR="004729E3" w14:paraId="156D623B" w14:textId="77777777" w:rsidTr="004729E3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00CC8" w14:textId="77777777" w:rsidR="004729E3" w:rsidRDefault="004729E3" w:rsidP="005F7DC0">
            <w:pPr>
              <w:widowControl w:val="0"/>
              <w:kinsoku w:val="0"/>
              <w:snapToGrid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365D" w14:textId="77777777" w:rsidR="004729E3" w:rsidRDefault="004729E3" w:rsidP="005F7DC0">
            <w:pPr>
              <w:widowControl w:val="0"/>
              <w:kinsoku w:val="0"/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</w:tr>
      <w:tr w:rsidR="004729E3" w14:paraId="35AEB320" w14:textId="77777777" w:rsidTr="004729E3">
        <w:tblPrEx>
          <w:tblCellMar>
            <w:left w:w="70" w:type="dxa"/>
            <w:right w:w="70" w:type="dxa"/>
          </w:tblCellMar>
        </w:tblPrEx>
        <w:trPr>
          <w:trHeight w:val="258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E401C" w14:textId="77777777" w:rsidR="004729E3" w:rsidRDefault="004729E3" w:rsidP="005F7DC0">
            <w:pPr>
              <w:widowControl w:val="0"/>
              <w:kinsoku w:val="0"/>
              <w:snapToGrid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415F" w14:textId="77777777" w:rsidR="004729E3" w:rsidRDefault="004729E3" w:rsidP="005F7DC0">
            <w:pPr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</w:tr>
    </w:tbl>
    <w:p w14:paraId="0A1AB5C2" w14:textId="77777777" w:rsidR="004729E3" w:rsidRDefault="004729E3" w:rsidP="004729E3">
      <w:pPr>
        <w:pStyle w:val="Titolo1"/>
        <w:jc w:val="both"/>
        <w:rPr>
          <w:rFonts w:ascii="Times New Roman" w:hAnsi="Times New Roman"/>
          <w:color w:val="548DD4"/>
        </w:rPr>
      </w:pPr>
      <w:r>
        <w:rPr>
          <w:rFonts w:ascii="Times New Roman" w:hAnsi="Times New Roman"/>
          <w:color w:val="548DD4"/>
          <w:lang w:val="it-IT"/>
        </w:rPr>
        <w:t>I</w:t>
      </w:r>
      <w:r>
        <w:rPr>
          <w:rFonts w:ascii="Times New Roman" w:hAnsi="Times New Roman"/>
          <w:color w:val="548DD4"/>
        </w:rPr>
        <w:t xml:space="preserve">NDICAZIONI  GENERALI PER LA VERIFICA/VALUTAZIONE  </w:t>
      </w:r>
    </w:p>
    <w:p w14:paraId="3DBB92DE" w14:textId="77777777" w:rsidR="004729E3" w:rsidRDefault="004729E3" w:rsidP="004729E3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Valutare per formare (per orientare il processo di insegnamento-apprendimento)</w:t>
      </w:r>
    </w:p>
    <w:p w14:paraId="5FFE1BBF" w14:textId="77777777" w:rsidR="004729E3" w:rsidRDefault="004729E3" w:rsidP="004729E3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Valorizzare il processo di apprendimento dell’allievo e non valutare solo il prodotto/risultato</w:t>
      </w:r>
    </w:p>
    <w:p w14:paraId="327B6B12" w14:textId="77777777" w:rsidR="004729E3" w:rsidRDefault="004729E3" w:rsidP="004729E3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Predisporre verifiche scalari</w:t>
      </w:r>
    </w:p>
    <w:p w14:paraId="43C74E9B" w14:textId="77777777" w:rsidR="004729E3" w:rsidRDefault="004729E3" w:rsidP="004729E3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Programmare e concordare con l’alunno le verifiche</w:t>
      </w:r>
    </w:p>
    <w:p w14:paraId="501F6B92" w14:textId="77777777" w:rsidR="004729E3" w:rsidRDefault="004729E3" w:rsidP="004729E3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Prevedere verifiche orali a compensazione di quelle scritte (soprattutto per la lingua straniera) ove necessario</w:t>
      </w:r>
    </w:p>
    <w:p w14:paraId="606EA305" w14:textId="77777777" w:rsidR="004729E3" w:rsidRDefault="004729E3" w:rsidP="004729E3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Far usare strumenti e mediatori didattici nelle prove sia scritte sia orali</w:t>
      </w:r>
    </w:p>
    <w:p w14:paraId="0F70CEA3" w14:textId="77777777" w:rsidR="004729E3" w:rsidRDefault="004729E3" w:rsidP="004729E3">
      <w:pPr>
        <w:numPr>
          <w:ilvl w:val="0"/>
          <w:numId w:val="15"/>
        </w:numPr>
        <w:suppressAutoHyphens w:val="0"/>
        <w:autoSpaceDE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Favorire un clima di classe sereno e tranquillo, anche dal punto di vista dell’ambiente fisico (rumori, luci…)</w:t>
      </w:r>
    </w:p>
    <w:p w14:paraId="75B3F231" w14:textId="77777777" w:rsidR="004729E3" w:rsidRDefault="004729E3" w:rsidP="004729E3">
      <w:pPr>
        <w:numPr>
          <w:ilvl w:val="0"/>
          <w:numId w:val="15"/>
        </w:numPr>
        <w:suppressAutoHyphens w:val="0"/>
        <w:autoSpaceDE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Rassicurare sulle conseguenze delle valutazioni</w:t>
      </w:r>
    </w:p>
    <w:p w14:paraId="135F3DBC" w14:textId="77777777" w:rsidR="004729E3" w:rsidRDefault="004729E3" w:rsidP="004729E3">
      <w:pPr>
        <w:suppressAutoHyphens w:val="0"/>
        <w:spacing w:before="120"/>
        <w:jc w:val="both"/>
        <w:rPr>
          <w:rFonts w:ascii="Arial" w:hAnsi="Arial" w:cs="Arial"/>
          <w:b/>
          <w:color w:val="548DD4"/>
        </w:rPr>
      </w:pPr>
    </w:p>
    <w:p w14:paraId="47D0198E" w14:textId="77777777" w:rsidR="004729E3" w:rsidRDefault="004729E3" w:rsidP="004729E3">
      <w:pPr>
        <w:suppressAutoHyphens w:val="0"/>
        <w:spacing w:before="120"/>
        <w:jc w:val="both"/>
        <w:rPr>
          <w:rFonts w:ascii="Arial" w:hAnsi="Arial" w:cs="Arial"/>
          <w:b/>
          <w:color w:val="548DD4"/>
        </w:rPr>
      </w:pPr>
      <w:r>
        <w:rPr>
          <w:rFonts w:ascii="Arial" w:hAnsi="Arial" w:cs="Arial"/>
          <w:b/>
          <w:color w:val="548DD4"/>
        </w:rPr>
        <w:t>PROVE SCRITTE</w:t>
      </w:r>
    </w:p>
    <w:p w14:paraId="157148A3" w14:textId="77777777" w:rsidR="004729E3" w:rsidRDefault="004729E3" w:rsidP="004729E3">
      <w:pPr>
        <w:numPr>
          <w:ilvl w:val="0"/>
          <w:numId w:val="15"/>
        </w:numPr>
        <w:suppressAutoHyphens w:val="0"/>
        <w:autoSpaceDE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Predisporre verifiche scritte accessibili, brevi, strutturate, scalari </w:t>
      </w:r>
    </w:p>
    <w:p w14:paraId="35FC45D8" w14:textId="77777777" w:rsidR="004729E3" w:rsidRDefault="004729E3" w:rsidP="004729E3">
      <w:pPr>
        <w:numPr>
          <w:ilvl w:val="0"/>
          <w:numId w:val="15"/>
        </w:numPr>
        <w:suppressAutoHyphens w:val="0"/>
        <w:autoSpaceDE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Facilitare la decodifica della consegna e del testo</w:t>
      </w:r>
    </w:p>
    <w:p w14:paraId="2A1044E3" w14:textId="77777777" w:rsidR="004729E3" w:rsidRDefault="004729E3" w:rsidP="004729E3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Valutare tenendo conto maggiormente del contenuto che della forma</w:t>
      </w:r>
    </w:p>
    <w:p w14:paraId="4D2F9500" w14:textId="77777777" w:rsidR="004729E3" w:rsidRDefault="004729E3" w:rsidP="004729E3">
      <w:pPr>
        <w:numPr>
          <w:ilvl w:val="0"/>
          <w:numId w:val="15"/>
        </w:numPr>
        <w:suppressAutoHyphens w:val="0"/>
        <w:autoSpaceDE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Introdurre prove informatizzate</w:t>
      </w:r>
    </w:p>
    <w:p w14:paraId="3574075A" w14:textId="77777777" w:rsidR="004729E3" w:rsidRDefault="004729E3" w:rsidP="004729E3">
      <w:pPr>
        <w:numPr>
          <w:ilvl w:val="0"/>
          <w:numId w:val="15"/>
        </w:numPr>
        <w:suppressAutoHyphens w:val="0"/>
        <w:autoSpaceDE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Programmare tempi più lunghi per l’esecuzione delle prove</w:t>
      </w:r>
    </w:p>
    <w:p w14:paraId="3F4AE62E" w14:textId="77777777" w:rsidR="004729E3" w:rsidRDefault="004729E3" w:rsidP="004729E3">
      <w:pPr>
        <w:suppressAutoHyphens w:val="0"/>
        <w:autoSpaceDE w:val="0"/>
        <w:spacing w:before="120"/>
        <w:jc w:val="both"/>
        <w:rPr>
          <w:rFonts w:ascii="Arial" w:hAnsi="Arial" w:cs="Arial"/>
        </w:rPr>
      </w:pPr>
    </w:p>
    <w:p w14:paraId="376D4E6D" w14:textId="77777777" w:rsidR="004729E3" w:rsidRDefault="004729E3" w:rsidP="004729E3">
      <w:pPr>
        <w:suppressAutoHyphens w:val="0"/>
        <w:spacing w:before="120"/>
        <w:jc w:val="both"/>
        <w:rPr>
          <w:rFonts w:ascii="Arial" w:hAnsi="Arial" w:cs="Arial"/>
          <w:b/>
          <w:color w:val="548DD4"/>
        </w:rPr>
      </w:pPr>
      <w:r>
        <w:rPr>
          <w:rFonts w:ascii="Arial" w:hAnsi="Arial" w:cs="Arial"/>
          <w:b/>
          <w:color w:val="548DD4"/>
        </w:rPr>
        <w:t>PROVE ORALI</w:t>
      </w:r>
    </w:p>
    <w:p w14:paraId="77666BA9" w14:textId="77777777" w:rsidR="004729E3" w:rsidRDefault="004729E3" w:rsidP="004729E3">
      <w:pPr>
        <w:suppressAutoHyphens w:val="0"/>
        <w:autoSpaceDE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Gestione dei tempi nelle verifiche orali</w:t>
      </w:r>
    </w:p>
    <w:p w14:paraId="2F3D17D9" w14:textId="77777777" w:rsidR="004729E3" w:rsidRDefault="004729E3" w:rsidP="004729E3">
      <w:pPr>
        <w:suppressAutoHyphens w:val="0"/>
        <w:autoSpaceDE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Valorizzazione del contenuto nell’esposizione orale, tenendo conto di eventuali difficoltà espositive</w:t>
      </w:r>
    </w:p>
    <w:p w14:paraId="55C8B792" w14:textId="77777777" w:rsidR="004729E3" w:rsidRDefault="004729E3" w:rsidP="004729E3">
      <w:pPr>
        <w:jc w:val="both"/>
        <w:rPr>
          <w:rFonts w:ascii="Arial" w:hAnsi="Arial" w:cs="Arial"/>
          <w:b/>
          <w:color w:val="548DD4"/>
          <w:sz w:val="28"/>
          <w:szCs w:val="28"/>
        </w:rPr>
      </w:pPr>
    </w:p>
    <w:p w14:paraId="103750C8" w14:textId="77777777" w:rsidR="004729E3" w:rsidRDefault="004729E3" w:rsidP="004729E3">
      <w:pPr>
        <w:rPr>
          <w:rFonts w:ascii="Arial" w:hAnsi="Arial" w:cs="Arial"/>
          <w:color w:val="548DD4"/>
          <w:sz w:val="28"/>
          <w:szCs w:val="28"/>
        </w:rPr>
      </w:pPr>
      <w:r>
        <w:rPr>
          <w:rFonts w:ascii="Arial" w:hAnsi="Arial" w:cs="Arial"/>
          <w:b/>
          <w:color w:val="548DD4"/>
          <w:sz w:val="28"/>
          <w:szCs w:val="28"/>
        </w:rPr>
        <w:t>IMPIANTO VALUTATIVO PERSONALIZZATO</w:t>
      </w:r>
      <w:r>
        <w:rPr>
          <w:rFonts w:ascii="Arial" w:hAnsi="Arial" w:cs="Arial"/>
          <w:color w:val="548DD4"/>
          <w:sz w:val="28"/>
          <w:szCs w:val="28"/>
        </w:rPr>
        <w:t xml:space="preserve"> </w:t>
      </w:r>
    </w:p>
    <w:p w14:paraId="3522BBFC" w14:textId="77777777" w:rsidR="004729E3" w:rsidRDefault="004729E3" w:rsidP="004729E3">
      <w:pPr>
        <w:rPr>
          <w:rFonts w:ascii="Arial" w:hAnsi="Arial" w:cs="Arial"/>
          <w:color w:val="548DD4"/>
          <w:sz w:val="28"/>
          <w:szCs w:val="28"/>
        </w:rPr>
      </w:pPr>
      <w:r>
        <w:rPr>
          <w:rFonts w:ascii="Arial" w:hAnsi="Arial" w:cs="Arial"/>
          <w:color w:val="548DD4"/>
          <w:sz w:val="28"/>
          <w:szCs w:val="28"/>
        </w:rPr>
        <w:t xml:space="preserve">(anche per gli </w:t>
      </w:r>
      <w:r>
        <w:rPr>
          <w:rFonts w:ascii="Arial" w:hAnsi="Arial" w:cs="Arial"/>
          <w:b/>
          <w:color w:val="548DD4"/>
          <w:sz w:val="28"/>
          <w:szCs w:val="28"/>
        </w:rPr>
        <w:t>esami conclusivi dei cicli</w:t>
      </w:r>
      <w:r>
        <w:rPr>
          <w:rFonts w:ascii="Arial" w:hAnsi="Arial" w:cs="Arial"/>
          <w:color w:val="548DD4"/>
          <w:sz w:val="28"/>
          <w:szCs w:val="28"/>
        </w:rPr>
        <w:t>)</w:t>
      </w:r>
    </w:p>
    <w:p w14:paraId="10927649" w14:textId="77777777" w:rsidR="004729E3" w:rsidRDefault="004729E3" w:rsidP="004729E3">
      <w:pPr>
        <w:ind w:left="360"/>
        <w:rPr>
          <w:sz w:val="28"/>
          <w:szCs w:val="28"/>
        </w:rPr>
      </w:pPr>
    </w:p>
    <w:p w14:paraId="5DD089C9" w14:textId="77777777" w:rsidR="004729E3" w:rsidRDefault="004729E3" w:rsidP="004729E3">
      <w:pPr>
        <w:rPr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610"/>
        <w:gridCol w:w="1679"/>
        <w:gridCol w:w="1788"/>
        <w:gridCol w:w="1611"/>
        <w:gridCol w:w="1605"/>
        <w:gridCol w:w="1581"/>
      </w:tblGrid>
      <w:tr w:rsidR="004729E3" w14:paraId="2A9BBC15" w14:textId="77777777" w:rsidTr="005F7DC0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2442D7DC" w14:textId="77777777" w:rsidR="004729E3" w:rsidRDefault="004729E3" w:rsidP="005F7DC0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Disciplina</w:t>
            </w: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335FE5B8" w14:textId="77777777" w:rsidR="004729E3" w:rsidRDefault="004729E3" w:rsidP="005F7DC0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Misure dispensative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00FC92AC" w14:textId="77777777" w:rsidR="004729E3" w:rsidRDefault="004729E3" w:rsidP="005F7DC0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Strumenti compensativi</w:t>
            </w:r>
          </w:p>
        </w:tc>
        <w:tc>
          <w:tcPr>
            <w:tcW w:w="16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4938741" w14:textId="77777777" w:rsidR="004729E3" w:rsidRDefault="004729E3" w:rsidP="005F7DC0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Tempi aggiuntivi</w:t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5AB8C059" w14:textId="77777777" w:rsidR="004729E3" w:rsidRDefault="004729E3" w:rsidP="005F7DC0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Criteri valutativi </w:t>
            </w:r>
          </w:p>
          <w:p w14:paraId="7CB805BF" w14:textId="77777777" w:rsidR="004729E3" w:rsidRDefault="004729E3" w:rsidP="005F7DC0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C17469" w14:textId="77777777" w:rsidR="004729E3" w:rsidRDefault="004729E3" w:rsidP="005F7DC0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Altro</w:t>
            </w:r>
          </w:p>
        </w:tc>
      </w:tr>
      <w:tr w:rsidR="004729E3" w14:paraId="5EE76658" w14:textId="77777777" w:rsidTr="005F7DC0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338B4699" w14:textId="77777777" w:rsidR="004729E3" w:rsidRDefault="004729E3" w:rsidP="005F7DC0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012034AD" w14:textId="77777777" w:rsidR="004729E3" w:rsidRDefault="004729E3" w:rsidP="005F7DC0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4B918333" w14:textId="77777777" w:rsidR="004729E3" w:rsidRDefault="004729E3" w:rsidP="005F7DC0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286317C4" w14:textId="77777777" w:rsidR="004729E3" w:rsidRDefault="004729E3" w:rsidP="005F7DC0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C939024" w14:textId="77777777" w:rsidR="004729E3" w:rsidRDefault="004729E3" w:rsidP="005F7DC0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0DC265" w14:textId="77777777" w:rsidR="004729E3" w:rsidRDefault="004729E3" w:rsidP="005F7DC0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4729E3" w14:paraId="4DEAAE69" w14:textId="77777777" w:rsidTr="005F7DC0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6E4E2D03" w14:textId="77777777" w:rsidR="004729E3" w:rsidRDefault="004729E3" w:rsidP="005F7DC0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4821AD46" w14:textId="77777777" w:rsidR="004729E3" w:rsidRDefault="004729E3" w:rsidP="005F7DC0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4F012088" w14:textId="77777777" w:rsidR="004729E3" w:rsidRDefault="004729E3" w:rsidP="005F7DC0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949F3E5" w14:textId="77777777" w:rsidR="004729E3" w:rsidRDefault="004729E3" w:rsidP="005F7DC0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251E8703" w14:textId="77777777" w:rsidR="004729E3" w:rsidRDefault="004729E3" w:rsidP="005F7DC0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2E4A72" w14:textId="77777777" w:rsidR="004729E3" w:rsidRDefault="004729E3" w:rsidP="005F7DC0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4729E3" w14:paraId="6A199DB2" w14:textId="77777777" w:rsidTr="005F7DC0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3F31D86C" w14:textId="77777777" w:rsidR="004729E3" w:rsidRDefault="004729E3" w:rsidP="005F7DC0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6487EBF" w14:textId="77777777" w:rsidR="004729E3" w:rsidRDefault="004729E3" w:rsidP="005F7DC0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56336B95" w14:textId="77777777" w:rsidR="004729E3" w:rsidRDefault="004729E3" w:rsidP="005F7DC0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0DB31942" w14:textId="77777777" w:rsidR="004729E3" w:rsidRDefault="004729E3" w:rsidP="005F7DC0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2ADCC28F" w14:textId="77777777" w:rsidR="004729E3" w:rsidRDefault="004729E3" w:rsidP="005F7DC0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20A9A9" w14:textId="77777777" w:rsidR="004729E3" w:rsidRDefault="004729E3" w:rsidP="005F7DC0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4729E3" w14:paraId="15C9B84E" w14:textId="77777777" w:rsidTr="005F7DC0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3C3A5AE" w14:textId="77777777" w:rsidR="004729E3" w:rsidRDefault="004729E3" w:rsidP="005F7DC0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33B7F341" w14:textId="77777777" w:rsidR="004729E3" w:rsidRDefault="004729E3" w:rsidP="005F7DC0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32FBE5F2" w14:textId="77777777" w:rsidR="004729E3" w:rsidRDefault="004729E3" w:rsidP="005F7DC0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04B14CE2" w14:textId="77777777" w:rsidR="004729E3" w:rsidRDefault="004729E3" w:rsidP="005F7DC0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20DF3705" w14:textId="77777777" w:rsidR="004729E3" w:rsidRDefault="004729E3" w:rsidP="005F7DC0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4E8825" w14:textId="77777777" w:rsidR="004729E3" w:rsidRDefault="004729E3" w:rsidP="005F7DC0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4729E3" w14:paraId="0352F137" w14:textId="77777777" w:rsidTr="005F7DC0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6B03909" w14:textId="77777777" w:rsidR="004729E3" w:rsidRDefault="004729E3" w:rsidP="005F7DC0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61891105" w14:textId="77777777" w:rsidR="004729E3" w:rsidRDefault="004729E3" w:rsidP="005F7DC0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625EC54E" w14:textId="77777777" w:rsidR="004729E3" w:rsidRDefault="004729E3" w:rsidP="005F7DC0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68C42F07" w14:textId="77777777" w:rsidR="004729E3" w:rsidRDefault="004729E3" w:rsidP="005F7DC0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494D1CBF" w14:textId="77777777" w:rsidR="004729E3" w:rsidRDefault="004729E3" w:rsidP="005F7DC0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54B93C" w14:textId="77777777" w:rsidR="004729E3" w:rsidRDefault="004729E3" w:rsidP="005F7DC0">
            <w:pPr>
              <w:snapToGri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14:paraId="1FFC8A39" w14:textId="77777777" w:rsidR="004729E3" w:rsidRDefault="004729E3" w:rsidP="004729E3"/>
    <w:p w14:paraId="364F6BE0" w14:textId="77777777" w:rsidR="004729E3" w:rsidRDefault="004729E3" w:rsidP="004729E3"/>
    <w:p w14:paraId="1FEA3F94" w14:textId="77777777" w:rsidR="004729E3" w:rsidRDefault="004729E3" w:rsidP="004729E3"/>
    <w:p w14:paraId="7895C403" w14:textId="77777777" w:rsidR="004729E3" w:rsidRDefault="004729E3" w:rsidP="004729E3"/>
    <w:p w14:paraId="248DB096" w14:textId="77777777" w:rsidR="004729E3" w:rsidRDefault="004729E3" w:rsidP="004729E3"/>
    <w:p w14:paraId="6ABC29F4" w14:textId="77777777" w:rsidR="004729E3" w:rsidRDefault="004729E3" w:rsidP="004729E3"/>
    <w:p w14:paraId="4FA27013" w14:textId="77777777" w:rsidR="004729E3" w:rsidRDefault="004729E3" w:rsidP="004729E3">
      <w:pPr>
        <w:pBdr>
          <w:bottom w:val="single" w:sz="8" w:space="2" w:color="000000"/>
        </w:pBdr>
        <w:spacing w:after="200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Le parti coinvolte si impegnano a rispettare quanto condiviso e concordato, nel presente PDP, per il successo formativo dell'alunno.</w:t>
      </w:r>
    </w:p>
    <w:p w14:paraId="25B25B1A" w14:textId="77777777" w:rsidR="004729E3" w:rsidRDefault="004729E3" w:rsidP="004729E3">
      <w:pPr>
        <w:pBdr>
          <w:bottom w:val="single" w:sz="8" w:space="2" w:color="000000"/>
        </w:pBdr>
        <w:spacing w:after="200"/>
        <w:rPr>
          <w:rFonts w:ascii="Arial" w:eastAsia="Calibri" w:hAnsi="Arial" w:cs="Arial"/>
          <w:i/>
        </w:rPr>
      </w:pPr>
    </w:p>
    <w:p w14:paraId="465DB1E3" w14:textId="77777777" w:rsidR="004729E3" w:rsidRDefault="004729E3" w:rsidP="004729E3">
      <w:pPr>
        <w:spacing w:after="200" w:line="276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FIRMA DEI DOCENTI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310"/>
      </w:tblGrid>
      <w:tr w:rsidR="004729E3" w14:paraId="466A3E72" w14:textId="77777777" w:rsidTr="005F7DC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E2935" w14:textId="77777777" w:rsidR="004729E3" w:rsidRDefault="004729E3" w:rsidP="005F7DC0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FA4A0" w14:textId="77777777" w:rsidR="004729E3" w:rsidRDefault="004729E3" w:rsidP="005F7DC0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DISCIPLINA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8E2E" w14:textId="77777777" w:rsidR="004729E3" w:rsidRDefault="004729E3" w:rsidP="005F7DC0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FIRMA</w:t>
            </w:r>
          </w:p>
        </w:tc>
      </w:tr>
      <w:tr w:rsidR="004729E3" w14:paraId="51F5A2B3" w14:textId="77777777" w:rsidTr="005F7DC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A7D0B" w14:textId="77777777" w:rsidR="004729E3" w:rsidRDefault="004729E3" w:rsidP="005F7DC0">
            <w:pPr>
              <w:snapToGrid w:val="0"/>
              <w:spacing w:after="200" w:line="276" w:lineRule="auto"/>
              <w:rPr>
                <w:rFonts w:ascii="Comic Sans MS" w:hAnsi="Comic Sans MS" w:cs="Calibri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C02D5" w14:textId="77777777" w:rsidR="004729E3" w:rsidRDefault="004729E3" w:rsidP="005F7DC0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9EB0" w14:textId="77777777" w:rsidR="004729E3" w:rsidRDefault="004729E3" w:rsidP="005F7DC0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4729E3" w14:paraId="6405A0A0" w14:textId="77777777" w:rsidTr="005F7DC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F81EC" w14:textId="77777777" w:rsidR="004729E3" w:rsidRDefault="004729E3" w:rsidP="005F7DC0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80CDA" w14:textId="77777777" w:rsidR="004729E3" w:rsidRDefault="004729E3" w:rsidP="005F7DC0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0A65" w14:textId="77777777" w:rsidR="004729E3" w:rsidRDefault="004729E3" w:rsidP="005F7DC0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4729E3" w14:paraId="1A4B0210" w14:textId="77777777" w:rsidTr="005F7DC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01575" w14:textId="77777777" w:rsidR="004729E3" w:rsidRDefault="004729E3" w:rsidP="005F7DC0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40299" w14:textId="77777777" w:rsidR="004729E3" w:rsidRDefault="004729E3" w:rsidP="005F7DC0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59F0" w14:textId="77777777" w:rsidR="004729E3" w:rsidRDefault="004729E3" w:rsidP="005F7DC0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4729E3" w14:paraId="52C75A4B" w14:textId="77777777" w:rsidTr="005F7DC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AEA4A" w14:textId="77777777" w:rsidR="004729E3" w:rsidRDefault="004729E3" w:rsidP="005F7DC0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B07DA" w14:textId="77777777" w:rsidR="004729E3" w:rsidRDefault="004729E3" w:rsidP="005F7DC0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106A" w14:textId="77777777" w:rsidR="004729E3" w:rsidRDefault="004729E3" w:rsidP="005F7DC0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4729E3" w14:paraId="42A3B7DE" w14:textId="77777777" w:rsidTr="005F7DC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FDA65" w14:textId="77777777" w:rsidR="004729E3" w:rsidRDefault="004729E3" w:rsidP="005F7DC0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A24CA" w14:textId="77777777" w:rsidR="004729E3" w:rsidRDefault="004729E3" w:rsidP="005F7DC0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39E5" w14:textId="77777777" w:rsidR="004729E3" w:rsidRDefault="004729E3" w:rsidP="005F7DC0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4729E3" w14:paraId="5B7E7F72" w14:textId="77777777" w:rsidTr="005F7DC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1A9E6" w14:textId="77777777" w:rsidR="004729E3" w:rsidRDefault="004729E3" w:rsidP="005F7DC0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FA5C3" w14:textId="77777777" w:rsidR="004729E3" w:rsidRDefault="004729E3" w:rsidP="005F7DC0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EF13" w14:textId="77777777" w:rsidR="004729E3" w:rsidRDefault="004729E3" w:rsidP="005F7DC0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4729E3" w14:paraId="746845D1" w14:textId="77777777" w:rsidTr="005F7DC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C2690" w14:textId="77777777" w:rsidR="004729E3" w:rsidRDefault="004729E3" w:rsidP="005F7DC0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0163C" w14:textId="77777777" w:rsidR="004729E3" w:rsidRDefault="004729E3" w:rsidP="005F7DC0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F748" w14:textId="77777777" w:rsidR="004729E3" w:rsidRDefault="004729E3" w:rsidP="005F7DC0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4729E3" w14:paraId="18949DAF" w14:textId="77777777" w:rsidTr="005F7DC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B59C3" w14:textId="77777777" w:rsidR="004729E3" w:rsidRDefault="004729E3" w:rsidP="005F7DC0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F6AF9" w14:textId="77777777" w:rsidR="004729E3" w:rsidRDefault="004729E3" w:rsidP="005F7DC0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CA32" w14:textId="77777777" w:rsidR="004729E3" w:rsidRDefault="004729E3" w:rsidP="005F7DC0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4729E3" w14:paraId="17B88F09" w14:textId="77777777" w:rsidTr="005F7DC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1FAEC" w14:textId="77777777" w:rsidR="004729E3" w:rsidRDefault="004729E3" w:rsidP="005F7DC0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3F9FC" w14:textId="77777777" w:rsidR="004729E3" w:rsidRDefault="004729E3" w:rsidP="005F7DC0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38F8" w14:textId="77777777" w:rsidR="004729E3" w:rsidRDefault="004729E3" w:rsidP="005F7DC0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4729E3" w14:paraId="33FE97AE" w14:textId="77777777" w:rsidTr="005F7DC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41960" w14:textId="77777777" w:rsidR="004729E3" w:rsidRDefault="004729E3" w:rsidP="005F7DC0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E27D5" w14:textId="77777777" w:rsidR="004729E3" w:rsidRDefault="004729E3" w:rsidP="005F7DC0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D373" w14:textId="77777777" w:rsidR="004729E3" w:rsidRDefault="004729E3" w:rsidP="005F7DC0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</w:tbl>
    <w:p w14:paraId="490DAAD4" w14:textId="77777777" w:rsidR="004729E3" w:rsidRDefault="004729E3" w:rsidP="004729E3">
      <w:pPr>
        <w:spacing w:after="200" w:line="276" w:lineRule="auto"/>
      </w:pPr>
    </w:p>
    <w:p w14:paraId="2C5F5ED5" w14:textId="77777777" w:rsidR="004729E3" w:rsidRDefault="004729E3" w:rsidP="004729E3">
      <w:pPr>
        <w:spacing w:after="200" w:line="276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FIRMA DEI GENITORI</w:t>
      </w:r>
    </w:p>
    <w:p w14:paraId="61C5E6B8" w14:textId="77777777" w:rsidR="004729E3" w:rsidRDefault="004729E3" w:rsidP="004729E3">
      <w:pPr>
        <w:spacing w:after="200" w:line="216" w:lineRule="auto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___________________________</w:t>
      </w:r>
    </w:p>
    <w:p w14:paraId="00311CC8" w14:textId="77777777" w:rsidR="004729E3" w:rsidRDefault="004729E3" w:rsidP="004729E3">
      <w:pPr>
        <w:spacing w:after="200" w:line="216" w:lineRule="auto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___________________________</w:t>
      </w:r>
    </w:p>
    <w:p w14:paraId="7729C266" w14:textId="77777777" w:rsidR="004729E3" w:rsidRDefault="004729E3" w:rsidP="004729E3">
      <w:pPr>
        <w:spacing w:after="200" w:line="276" w:lineRule="auto"/>
        <w:rPr>
          <w:rFonts w:ascii="Arial" w:eastAsia="Calibri" w:hAnsi="Arial" w:cs="Arial"/>
          <w:sz w:val="26"/>
          <w:szCs w:val="26"/>
        </w:rPr>
      </w:pPr>
    </w:p>
    <w:p w14:paraId="1813C788" w14:textId="77777777" w:rsidR="004729E3" w:rsidRDefault="004729E3" w:rsidP="004729E3">
      <w:pPr>
        <w:spacing w:after="200" w:line="216" w:lineRule="auto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__________________, lì ___________</w:t>
      </w:r>
    </w:p>
    <w:p w14:paraId="49DA73AA" w14:textId="77777777" w:rsidR="004729E3" w:rsidRDefault="004729E3" w:rsidP="004729E3">
      <w:pPr>
        <w:spacing w:after="200" w:line="216" w:lineRule="auto"/>
        <w:ind w:left="4956" w:firstLine="708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IL DIRIGENTE SCOLASTICO</w:t>
      </w:r>
      <w:r>
        <w:rPr>
          <w:rFonts w:ascii="Arial" w:eastAsia="Calibri" w:hAnsi="Arial" w:cs="Arial"/>
          <w:b/>
        </w:rPr>
        <w:tab/>
      </w:r>
    </w:p>
    <w:p w14:paraId="5C9410A1" w14:textId="77777777" w:rsidR="004729E3" w:rsidRPr="004729E3" w:rsidRDefault="004729E3" w:rsidP="004729E3"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</w:p>
    <w:sectPr w:rsidR="004729E3" w:rsidRPr="004729E3" w:rsidSect="00DF0BC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BEE4D" w14:textId="77777777" w:rsidR="004729E3" w:rsidRDefault="004729E3" w:rsidP="004729E3">
      <w:r>
        <w:separator/>
      </w:r>
    </w:p>
  </w:endnote>
  <w:endnote w:type="continuationSeparator" w:id="0">
    <w:p w14:paraId="2F04CB0D" w14:textId="77777777" w:rsidR="004729E3" w:rsidRDefault="004729E3" w:rsidP="0047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3EA1B" w14:textId="77777777" w:rsidR="00112D5F" w:rsidRDefault="004729E3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8329D4">
      <w:rPr>
        <w:noProof/>
      </w:rPr>
      <w:t>1</w:t>
    </w:r>
    <w:r>
      <w:fldChar w:fldCharType="end"/>
    </w:r>
  </w:p>
  <w:p w14:paraId="4AA8BA51" w14:textId="77777777" w:rsidR="00112D5F" w:rsidRDefault="008329D4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E2E18" w14:textId="77777777" w:rsidR="004729E3" w:rsidRDefault="004729E3" w:rsidP="004729E3">
      <w:r>
        <w:separator/>
      </w:r>
    </w:p>
  </w:footnote>
  <w:footnote w:type="continuationSeparator" w:id="0">
    <w:p w14:paraId="74A6BC2E" w14:textId="77777777" w:rsidR="004729E3" w:rsidRDefault="004729E3" w:rsidP="004729E3">
      <w:r>
        <w:continuationSeparator/>
      </w:r>
    </w:p>
  </w:footnote>
  <w:footnote w:id="1">
    <w:p w14:paraId="0500334B" w14:textId="77777777" w:rsidR="004729E3" w:rsidRDefault="004729E3" w:rsidP="004729E3">
      <w:pPr>
        <w:pStyle w:val="Testonotaapidipagina"/>
        <w:rPr>
          <w:lang w:val="it-IT"/>
        </w:rPr>
      </w:pPr>
      <w:r>
        <w:rPr>
          <w:rStyle w:val="Caratteredellanota"/>
          <w:rFonts w:ascii="Arial" w:hAnsi="Arial"/>
        </w:rPr>
        <w:footnoteRef/>
      </w:r>
      <w:r>
        <w:tab/>
        <w:t xml:space="preserve"> </w:t>
      </w:r>
      <w:r>
        <w:rPr>
          <w:lang w:val="it-IT"/>
        </w:rPr>
        <w:t xml:space="preserve">Si ricorda che per molti allievi (es. con DSA o svantaggio), </w:t>
      </w:r>
      <w:r>
        <w:rPr>
          <w:b/>
          <w:lang w:val="it-IT"/>
        </w:rPr>
        <w:t>la scelta della dispensa</w:t>
      </w:r>
      <w:r>
        <w:rPr>
          <w:lang w:val="it-IT"/>
        </w:rPr>
        <w:t xml:space="preserve"> da un obiettivo di apprendimento </w:t>
      </w:r>
      <w:r>
        <w:rPr>
          <w:b/>
          <w:lang w:val="it-IT"/>
        </w:rPr>
        <w:t>deve rappresentare l’ultima  opzione</w:t>
      </w:r>
      <w:r>
        <w:rPr>
          <w:lang w:val="it-IT"/>
        </w:rPr>
        <w:t xml:space="preserve">. </w:t>
      </w:r>
    </w:p>
  </w:footnote>
  <w:footnote w:id="2">
    <w:p w14:paraId="73BC6A02" w14:textId="77777777" w:rsidR="004729E3" w:rsidRDefault="004729E3" w:rsidP="004729E3">
      <w:pPr>
        <w:pStyle w:val="Testonotaapidipagina"/>
        <w:rPr>
          <w:lang w:val="it-IT"/>
        </w:rPr>
      </w:pPr>
      <w:r>
        <w:rPr>
          <w:rStyle w:val="Caratteredellanota"/>
          <w:rFonts w:ascii="Arial" w:hAnsi="Arial"/>
        </w:rPr>
        <w:footnoteRef/>
      </w:r>
      <w:r>
        <w:tab/>
        <w:t xml:space="preserve"> </w:t>
      </w:r>
      <w:r>
        <w:rPr>
          <w:lang w:val="it-IT"/>
        </w:rPr>
        <w:t xml:space="preserve">Si ricorda che </w:t>
      </w:r>
      <w:r>
        <w:rPr>
          <w:b/>
          <w:lang w:val="it-IT"/>
        </w:rPr>
        <w:t>molti strumenti compensativi non costituiscono un ausilio “eccezionale” o alternativo</w:t>
      </w:r>
      <w:r>
        <w:rPr>
          <w:lang w:val="it-IT"/>
        </w:rPr>
        <w:t xml:space="preserve"> a quelli utilizzabili nella didattica “ordinaria” per tutta la classe; al contrario, essi possono rappresentare  </w:t>
      </w:r>
      <w:r>
        <w:rPr>
          <w:b/>
          <w:lang w:val="it-IT"/>
        </w:rPr>
        <w:t xml:space="preserve">un’ occasione di  arricchimento e differenziazione della didattica a favore di  tutti gli studenti </w:t>
      </w:r>
      <w:r>
        <w:rPr>
          <w:lang w:val="it-IT"/>
        </w:rPr>
        <w:t xml:space="preserve"> (come ad esempio per quanto riguarda l’uso delle mappe concettuali o di altri organizzatori concettuali e di  supporti informatici ). Si consiglia di esplicitare/documentare </w:t>
      </w:r>
      <w:r>
        <w:rPr>
          <w:b/>
          <w:lang w:val="it-IT"/>
        </w:rPr>
        <w:t>i miglioramenti della didattica  per tutti</w:t>
      </w:r>
      <w:r>
        <w:rPr>
          <w:lang w:val="it-IT"/>
        </w:rPr>
        <w:t xml:space="preserve"> in tal senso,  attraverso la compilazione della tabella sopra riportata. Tali azioni contribuiranno all’individuazione/integrazione di processi di miglioramento dell’inclusione scolastica da esplicitare nel </w:t>
      </w:r>
      <w:r>
        <w:rPr>
          <w:b/>
          <w:lang w:val="it-IT"/>
        </w:rPr>
        <w:t>Piano Annuale dell’Inclusione (PAI)</w:t>
      </w:r>
      <w:r>
        <w:rPr>
          <w:lang w:val="it-IT"/>
        </w:rPr>
        <w:t xml:space="preserve"> e favoriranno il raccordo tra i documenti.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/>
        <w:color w:val="auto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auto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D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C%1."/>
      <w:lvlJc w:val="left"/>
      <w:pPr>
        <w:tabs>
          <w:tab w:val="num" w:pos="0"/>
        </w:tabs>
        <w:ind w:left="502" w:hanging="360"/>
      </w:p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5">
    <w:nsid w:val="403E48A6"/>
    <w:multiLevelType w:val="hybridMultilevel"/>
    <w:tmpl w:val="8C1A24CE"/>
    <w:lvl w:ilvl="0" w:tplc="00000003">
      <w:start w:val="1"/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F21ED2"/>
    <w:multiLevelType w:val="hybridMultilevel"/>
    <w:tmpl w:val="4F2827C6"/>
    <w:lvl w:ilvl="0" w:tplc="00000003">
      <w:start w:val="1"/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10"/>
  </w:num>
  <w:num w:numId="6">
    <w:abstractNumId w:val="14"/>
  </w:num>
  <w:num w:numId="7">
    <w:abstractNumId w:val="5"/>
  </w:num>
  <w:num w:numId="8">
    <w:abstractNumId w:val="11"/>
  </w:num>
  <w:num w:numId="9">
    <w:abstractNumId w:val="3"/>
  </w:num>
  <w:num w:numId="10">
    <w:abstractNumId w:val="4"/>
  </w:num>
  <w:num w:numId="11">
    <w:abstractNumId w:val="1"/>
  </w:num>
  <w:num w:numId="12">
    <w:abstractNumId w:val="6"/>
  </w:num>
  <w:num w:numId="13">
    <w:abstractNumId w:val="9"/>
  </w:num>
  <w:num w:numId="14">
    <w:abstractNumId w:val="12"/>
  </w:num>
  <w:num w:numId="15">
    <w:abstractNumId w:val="13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E3"/>
    <w:rsid w:val="004729E3"/>
    <w:rsid w:val="00512C72"/>
    <w:rsid w:val="00542686"/>
    <w:rsid w:val="00692C95"/>
    <w:rsid w:val="008329D4"/>
    <w:rsid w:val="00D10110"/>
    <w:rsid w:val="00DF0BC2"/>
    <w:rsid w:val="00E149F5"/>
    <w:rsid w:val="00E3372F"/>
    <w:rsid w:val="00FA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5597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29E3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4729E3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4729E3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4729E3"/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character" w:customStyle="1" w:styleId="Titolo2Carattere">
    <w:name w:val="Titolo 2 Carattere"/>
    <w:basedOn w:val="Caratterepredefinitoparagrafo"/>
    <w:link w:val="Titolo2"/>
    <w:rsid w:val="004729E3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styleId="Collegamentoipertestuale">
    <w:name w:val="Hyperlink"/>
    <w:rsid w:val="004729E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29E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729E3"/>
    <w:rPr>
      <w:rFonts w:ascii="Lucida Grande" w:eastAsia="Times New Roman" w:hAnsi="Lucida Grande" w:cs="Lucida Grande"/>
      <w:sz w:val="18"/>
      <w:szCs w:val="18"/>
      <w:lang w:eastAsia="ar-SA"/>
    </w:rPr>
  </w:style>
  <w:style w:type="paragraph" w:customStyle="1" w:styleId="Nessunaspaziatura1">
    <w:name w:val="Nessuna spaziatura1"/>
    <w:rsid w:val="004729E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Paragrafoelenco">
    <w:name w:val="List Paragraph"/>
    <w:basedOn w:val="Normale"/>
    <w:qFormat/>
    <w:rsid w:val="004729E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Pidipagina">
    <w:name w:val="footer"/>
    <w:basedOn w:val="Normale"/>
    <w:link w:val="PidipaginaCarattere"/>
    <w:rsid w:val="004729E3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basedOn w:val="Caratterepredefinitoparagrafo"/>
    <w:link w:val="Pidipagina"/>
    <w:rsid w:val="004729E3"/>
    <w:rPr>
      <w:rFonts w:ascii="Times New Roman" w:eastAsia="Times New Roman" w:hAnsi="Times New Roman" w:cs="Times New Roman"/>
      <w:lang w:val="x-none" w:eastAsia="ar-SA"/>
    </w:rPr>
  </w:style>
  <w:style w:type="paragraph" w:customStyle="1" w:styleId="Default">
    <w:name w:val="Default"/>
    <w:rsid w:val="004729E3"/>
    <w:pPr>
      <w:suppressAutoHyphens/>
      <w:autoSpaceDE w:val="0"/>
    </w:pPr>
    <w:rPr>
      <w:rFonts w:ascii="Arial" w:eastAsia="Calibri" w:hAnsi="Arial" w:cs="Arial"/>
      <w:color w:val="000000"/>
      <w:lang w:eastAsia="ar-SA"/>
    </w:rPr>
  </w:style>
  <w:style w:type="character" w:customStyle="1" w:styleId="Caratteredellanota">
    <w:name w:val="Carattere della nota"/>
    <w:rsid w:val="004729E3"/>
    <w:rPr>
      <w:rFonts w:cs="Times New Roman"/>
      <w:vertAlign w:val="superscript"/>
    </w:rPr>
  </w:style>
  <w:style w:type="character" w:customStyle="1" w:styleId="Rimandonotaapidipagina1">
    <w:name w:val="Rimando nota a piè di pagina1"/>
    <w:rsid w:val="004729E3"/>
    <w:rPr>
      <w:vertAlign w:val="superscript"/>
    </w:rPr>
  </w:style>
  <w:style w:type="paragraph" w:customStyle="1" w:styleId="Style8">
    <w:name w:val="Style 8"/>
    <w:basedOn w:val="Normale"/>
    <w:rsid w:val="004729E3"/>
    <w:pPr>
      <w:widowControl w:val="0"/>
      <w:suppressAutoHyphens w:val="0"/>
      <w:autoSpaceDE w:val="0"/>
      <w:spacing w:before="36" w:line="194" w:lineRule="auto"/>
      <w:ind w:left="216"/>
    </w:pPr>
    <w:rPr>
      <w:rFonts w:ascii="Arial" w:hAnsi="Arial" w:cs="Arial"/>
    </w:rPr>
  </w:style>
  <w:style w:type="paragraph" w:styleId="Testonotaapidipagina">
    <w:name w:val="footnote text"/>
    <w:basedOn w:val="Normale"/>
    <w:link w:val="TestonotaapidipaginaCarattere"/>
    <w:rsid w:val="004729E3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4729E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Contenutotabella">
    <w:name w:val="Contenuto tabella"/>
    <w:basedOn w:val="Normale"/>
    <w:rsid w:val="004729E3"/>
    <w:pPr>
      <w:suppressLineNumbers/>
    </w:pPr>
  </w:style>
  <w:style w:type="character" w:customStyle="1" w:styleId="CharacterStyle2">
    <w:name w:val="Character Style 2"/>
    <w:rsid w:val="00DF0BC2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29E3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4729E3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4729E3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4729E3"/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character" w:customStyle="1" w:styleId="Titolo2Carattere">
    <w:name w:val="Titolo 2 Carattere"/>
    <w:basedOn w:val="Caratterepredefinitoparagrafo"/>
    <w:link w:val="Titolo2"/>
    <w:rsid w:val="004729E3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styleId="Collegamentoipertestuale">
    <w:name w:val="Hyperlink"/>
    <w:rsid w:val="004729E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29E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729E3"/>
    <w:rPr>
      <w:rFonts w:ascii="Lucida Grande" w:eastAsia="Times New Roman" w:hAnsi="Lucida Grande" w:cs="Lucida Grande"/>
      <w:sz w:val="18"/>
      <w:szCs w:val="18"/>
      <w:lang w:eastAsia="ar-SA"/>
    </w:rPr>
  </w:style>
  <w:style w:type="paragraph" w:customStyle="1" w:styleId="Nessunaspaziatura1">
    <w:name w:val="Nessuna spaziatura1"/>
    <w:rsid w:val="004729E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Paragrafoelenco">
    <w:name w:val="List Paragraph"/>
    <w:basedOn w:val="Normale"/>
    <w:qFormat/>
    <w:rsid w:val="004729E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Pidipagina">
    <w:name w:val="footer"/>
    <w:basedOn w:val="Normale"/>
    <w:link w:val="PidipaginaCarattere"/>
    <w:rsid w:val="004729E3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basedOn w:val="Caratterepredefinitoparagrafo"/>
    <w:link w:val="Pidipagina"/>
    <w:rsid w:val="004729E3"/>
    <w:rPr>
      <w:rFonts w:ascii="Times New Roman" w:eastAsia="Times New Roman" w:hAnsi="Times New Roman" w:cs="Times New Roman"/>
      <w:lang w:val="x-none" w:eastAsia="ar-SA"/>
    </w:rPr>
  </w:style>
  <w:style w:type="paragraph" w:customStyle="1" w:styleId="Default">
    <w:name w:val="Default"/>
    <w:rsid w:val="004729E3"/>
    <w:pPr>
      <w:suppressAutoHyphens/>
      <w:autoSpaceDE w:val="0"/>
    </w:pPr>
    <w:rPr>
      <w:rFonts w:ascii="Arial" w:eastAsia="Calibri" w:hAnsi="Arial" w:cs="Arial"/>
      <w:color w:val="000000"/>
      <w:lang w:eastAsia="ar-SA"/>
    </w:rPr>
  </w:style>
  <w:style w:type="character" w:customStyle="1" w:styleId="Caratteredellanota">
    <w:name w:val="Carattere della nota"/>
    <w:rsid w:val="004729E3"/>
    <w:rPr>
      <w:rFonts w:cs="Times New Roman"/>
      <w:vertAlign w:val="superscript"/>
    </w:rPr>
  </w:style>
  <w:style w:type="character" w:customStyle="1" w:styleId="Rimandonotaapidipagina1">
    <w:name w:val="Rimando nota a piè di pagina1"/>
    <w:rsid w:val="004729E3"/>
    <w:rPr>
      <w:vertAlign w:val="superscript"/>
    </w:rPr>
  </w:style>
  <w:style w:type="paragraph" w:customStyle="1" w:styleId="Style8">
    <w:name w:val="Style 8"/>
    <w:basedOn w:val="Normale"/>
    <w:rsid w:val="004729E3"/>
    <w:pPr>
      <w:widowControl w:val="0"/>
      <w:suppressAutoHyphens w:val="0"/>
      <w:autoSpaceDE w:val="0"/>
      <w:spacing w:before="36" w:line="194" w:lineRule="auto"/>
      <w:ind w:left="216"/>
    </w:pPr>
    <w:rPr>
      <w:rFonts w:ascii="Arial" w:hAnsi="Arial" w:cs="Arial"/>
    </w:rPr>
  </w:style>
  <w:style w:type="paragraph" w:styleId="Testonotaapidipagina">
    <w:name w:val="footnote text"/>
    <w:basedOn w:val="Normale"/>
    <w:link w:val="TestonotaapidipaginaCarattere"/>
    <w:rsid w:val="004729E3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4729E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Contenutotabella">
    <w:name w:val="Contenuto tabella"/>
    <w:basedOn w:val="Normale"/>
    <w:rsid w:val="004729E3"/>
    <w:pPr>
      <w:suppressLineNumbers/>
    </w:pPr>
  </w:style>
  <w:style w:type="character" w:customStyle="1" w:styleId="CharacterStyle2">
    <w:name w:val="Character Style 2"/>
    <w:rsid w:val="00DF0BC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iic8cy00p@pec.istruzione.it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mailto:MIIC8CY00P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14</Pages>
  <Words>2139</Words>
  <Characters>12194</Characters>
  <Application>Microsoft Macintosh Word</Application>
  <DocSecurity>0</DocSecurity>
  <Lines>101</Lines>
  <Paragraphs>28</Paragraphs>
  <ScaleCrop>false</ScaleCrop>
  <Company/>
  <LinksUpToDate>false</LinksUpToDate>
  <CharactersWithSpaces>14305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8</cp:revision>
  <dcterms:created xsi:type="dcterms:W3CDTF">2015-10-06T04:21:00Z</dcterms:created>
  <dcterms:modified xsi:type="dcterms:W3CDTF">2015-10-10T07:33:00Z</dcterms:modified>
</cp:coreProperties>
</file>